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3CF" w:rsidRDefault="009523CF" w:rsidP="009523CF">
      <w:pPr>
        <w:pStyle w:val="12"/>
        <w:tabs>
          <w:tab w:val="left" w:pos="5387"/>
        </w:tabs>
        <w:spacing w:line="276" w:lineRule="auto"/>
        <w:jc w:val="center"/>
        <w:rPr>
          <w:noProof/>
        </w:rPr>
      </w:pPr>
    </w:p>
    <w:p w:rsidR="009523CF" w:rsidRPr="00E049EF" w:rsidRDefault="009523CF" w:rsidP="009523CF">
      <w:pPr>
        <w:pStyle w:val="a8"/>
        <w:jc w:val="center"/>
      </w:pPr>
      <w:r>
        <w:rPr>
          <w:noProof/>
          <w:lang w:eastAsia="ru-RU"/>
        </w:rPr>
        <w:drawing>
          <wp:inline distT="0" distB="0" distL="0" distR="0" wp14:anchorId="486BBFFE" wp14:editId="68B1459F">
            <wp:extent cx="1114425" cy="1114425"/>
            <wp:effectExtent l="19050" t="0" r="9525" b="0"/>
            <wp:docPr id="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a:srcRect/>
                    <a:stretch>
                      <a:fillRect/>
                    </a:stretch>
                  </pic:blipFill>
                  <pic:spPr bwMode="auto">
                    <a:xfrm>
                      <a:off x="0" y="0"/>
                      <a:ext cx="1114425" cy="1114425"/>
                    </a:xfrm>
                    <a:prstGeom prst="rect">
                      <a:avLst/>
                    </a:prstGeom>
                    <a:noFill/>
                    <a:ln w="9525">
                      <a:noFill/>
                      <a:miter lim="800000"/>
                      <a:headEnd/>
                      <a:tailEnd/>
                    </a:ln>
                  </pic:spPr>
                </pic:pic>
              </a:graphicData>
            </a:graphic>
          </wp:inline>
        </w:drawing>
      </w:r>
    </w:p>
    <w:p w:rsidR="009523CF" w:rsidRPr="00F51382" w:rsidRDefault="009523CF" w:rsidP="009523CF">
      <w:pPr>
        <w:pStyle w:val="a8"/>
        <w:jc w:val="center"/>
        <w:rPr>
          <w:rStyle w:val="ac"/>
          <w:rFonts w:asciiTheme="majorHAnsi" w:hAnsiTheme="majorHAnsi"/>
          <w:b/>
          <w:i w:val="0"/>
        </w:rPr>
      </w:pPr>
      <w:r w:rsidRPr="00F51382">
        <w:rPr>
          <w:rStyle w:val="ac"/>
          <w:rFonts w:asciiTheme="majorHAnsi" w:hAnsiTheme="majorHAnsi"/>
          <w:b/>
        </w:rPr>
        <w:t>МУНИЦИПАЛЬНОЕ БЮДЖЕТНОЕ ОБЩЕОБРАЗОВАТЕЛЬНОЕ УЧРЕЖДЕНИЕ</w:t>
      </w:r>
    </w:p>
    <w:p w:rsidR="009523CF" w:rsidRPr="00F51382" w:rsidRDefault="009523CF" w:rsidP="009523CF">
      <w:pPr>
        <w:pStyle w:val="a8"/>
        <w:jc w:val="center"/>
        <w:rPr>
          <w:rFonts w:asciiTheme="majorHAnsi" w:hAnsiTheme="majorHAnsi"/>
          <w:i/>
          <w:iCs/>
          <w:szCs w:val="24"/>
        </w:rPr>
      </w:pPr>
      <w:r w:rsidRPr="00F51382">
        <w:rPr>
          <w:rStyle w:val="ac"/>
          <w:rFonts w:asciiTheme="majorHAnsi" w:hAnsiTheme="majorHAnsi"/>
          <w:b/>
        </w:rPr>
        <w:t xml:space="preserve">«НАЧАЛЬНАЯ </w:t>
      </w:r>
      <w:proofErr w:type="gramStart"/>
      <w:r w:rsidRPr="00F51382">
        <w:rPr>
          <w:rStyle w:val="ac"/>
          <w:rFonts w:asciiTheme="majorHAnsi" w:hAnsiTheme="majorHAnsi"/>
          <w:b/>
        </w:rPr>
        <w:t>ШКОЛА  -</w:t>
      </w:r>
      <w:proofErr w:type="gramEnd"/>
      <w:r w:rsidRPr="00F51382">
        <w:rPr>
          <w:rStyle w:val="ac"/>
          <w:rFonts w:asciiTheme="majorHAnsi" w:hAnsiTheme="majorHAnsi"/>
          <w:b/>
        </w:rPr>
        <w:t xml:space="preserve"> ДЕТСКИЙ САД №71»</w:t>
      </w:r>
    </w:p>
    <w:p w:rsidR="009523CF" w:rsidRDefault="009523CF" w:rsidP="009523CF">
      <w:pPr>
        <w:pStyle w:val="12"/>
        <w:spacing w:line="276" w:lineRule="auto"/>
        <w:jc w:val="center"/>
        <w:rPr>
          <w:rFonts w:ascii="Academy" w:hAnsi="Academy"/>
          <w:b/>
          <w:color w:val="0000FF"/>
          <w:sz w:val="8"/>
          <w:szCs w:val="4"/>
        </w:rPr>
      </w:pPr>
    </w:p>
    <w:tbl>
      <w:tblPr>
        <w:tblW w:w="0" w:type="auto"/>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9523CF" w:rsidTr="003C5DF3">
        <w:tc>
          <w:tcPr>
            <w:tcW w:w="10456" w:type="dxa"/>
            <w:tcBorders>
              <w:top w:val="thinThickMediumGap" w:sz="12" w:space="0" w:color="FF0000"/>
              <w:left w:val="nil"/>
              <w:bottom w:val="thinThickMediumGap" w:sz="12" w:space="0" w:color="FF0000"/>
              <w:right w:val="nil"/>
            </w:tcBorders>
            <w:hideMark/>
          </w:tcPr>
          <w:p w:rsidR="009523CF" w:rsidRPr="0056152F" w:rsidRDefault="009523CF" w:rsidP="003C5DF3">
            <w:pPr>
              <w:pStyle w:val="12"/>
              <w:spacing w:before="60" w:after="60" w:line="276" w:lineRule="auto"/>
              <w:rPr>
                <w:rFonts w:ascii="Arial" w:hAnsi="Arial"/>
                <w:bCs/>
                <w:sz w:val="20"/>
              </w:rPr>
            </w:pPr>
            <w:r>
              <w:rPr>
                <w:rFonts w:ascii="Arial" w:hAnsi="Arial"/>
                <w:bCs/>
                <w:sz w:val="19"/>
                <w:szCs w:val="19"/>
              </w:rPr>
              <w:t xml:space="preserve">       </w:t>
            </w:r>
            <w:r w:rsidRPr="0056152F">
              <w:rPr>
                <w:rFonts w:ascii="Arial" w:hAnsi="Arial"/>
                <w:bCs/>
                <w:sz w:val="20"/>
              </w:rPr>
              <w:t xml:space="preserve">367000, Республика Дагестан, г. Махачкала </w:t>
            </w:r>
            <w:r w:rsidRPr="0056152F">
              <w:rPr>
                <w:sz w:val="20"/>
              </w:rPr>
              <w:t>ул.И.Казака1</w:t>
            </w:r>
            <w:r w:rsidRPr="0056152F">
              <w:rPr>
                <w:rFonts w:ascii="Arial" w:hAnsi="Arial"/>
                <w:bCs/>
                <w:sz w:val="20"/>
              </w:rPr>
              <w:t xml:space="preserve">, </w:t>
            </w:r>
            <w:r w:rsidRPr="0056152F">
              <w:rPr>
                <w:rFonts w:ascii="Arial" w:hAnsi="Arial"/>
                <w:bCs/>
                <w:sz w:val="20"/>
                <w:lang w:val="en-US"/>
              </w:rPr>
              <w:t>e</w:t>
            </w:r>
            <w:r w:rsidRPr="0056152F">
              <w:rPr>
                <w:rFonts w:ascii="Arial" w:hAnsi="Arial"/>
                <w:bCs/>
                <w:sz w:val="20"/>
              </w:rPr>
              <w:t>-</w:t>
            </w:r>
            <w:r w:rsidRPr="0056152F">
              <w:rPr>
                <w:rFonts w:ascii="Arial" w:hAnsi="Arial"/>
                <w:bCs/>
                <w:sz w:val="20"/>
                <w:lang w:val="en-US"/>
              </w:rPr>
              <w:t>mail</w:t>
            </w:r>
            <w:r w:rsidRPr="0056152F">
              <w:rPr>
                <w:rFonts w:ascii="Arial" w:hAnsi="Arial"/>
                <w:bCs/>
                <w:sz w:val="20"/>
              </w:rPr>
              <w:t xml:space="preserve">: </w:t>
            </w:r>
            <w:r w:rsidRPr="0056152F">
              <w:rPr>
                <w:sz w:val="20"/>
              </w:rPr>
              <w:t>mkl-mdou71@yandex.ru   Т. 63-67-40</w:t>
            </w:r>
          </w:p>
        </w:tc>
      </w:tr>
    </w:tbl>
    <w:p w:rsidR="009523CF" w:rsidRPr="0035404A" w:rsidRDefault="009523CF" w:rsidP="009523CF">
      <w:pPr>
        <w:pStyle w:val="a8"/>
        <w:jc w:val="right"/>
        <w:rPr>
          <w:rFonts w:ascii="Times New Roman" w:hAnsi="Times New Roman" w:cs="Times New Roman"/>
          <w:sz w:val="28"/>
          <w:lang w:eastAsia="ru-RU"/>
        </w:rPr>
      </w:pPr>
      <w:r w:rsidRPr="0035404A">
        <w:rPr>
          <w:rFonts w:ascii="Times New Roman" w:hAnsi="Times New Roman" w:cs="Times New Roman"/>
          <w:sz w:val="28"/>
          <w:lang w:eastAsia="ru-RU"/>
        </w:rPr>
        <w:t xml:space="preserve">Утверждаю </w:t>
      </w:r>
    </w:p>
    <w:p w:rsidR="009523CF" w:rsidRPr="0035404A" w:rsidRDefault="009523CF" w:rsidP="009523CF">
      <w:pPr>
        <w:pStyle w:val="a8"/>
        <w:jc w:val="right"/>
        <w:rPr>
          <w:rFonts w:ascii="Times New Roman" w:hAnsi="Times New Roman" w:cs="Times New Roman"/>
          <w:sz w:val="28"/>
          <w:lang w:eastAsia="ru-RU"/>
        </w:rPr>
      </w:pPr>
      <w:r w:rsidRPr="0035404A">
        <w:rPr>
          <w:rFonts w:ascii="Times New Roman" w:hAnsi="Times New Roman" w:cs="Times New Roman"/>
          <w:sz w:val="28"/>
          <w:lang w:eastAsia="ru-RU"/>
        </w:rPr>
        <w:t>Директор «НШ-ДС №71»</w:t>
      </w:r>
    </w:p>
    <w:p w:rsidR="009523CF" w:rsidRDefault="009523CF" w:rsidP="009523CF">
      <w:pPr>
        <w:pStyle w:val="a8"/>
        <w:jc w:val="right"/>
        <w:rPr>
          <w:rFonts w:ascii="Times New Roman" w:hAnsi="Times New Roman" w:cs="Times New Roman"/>
          <w:sz w:val="28"/>
          <w:lang w:eastAsia="ru-RU"/>
        </w:rPr>
      </w:pPr>
      <w:r w:rsidRPr="0035404A">
        <w:rPr>
          <w:rFonts w:ascii="Times New Roman" w:hAnsi="Times New Roman" w:cs="Times New Roman"/>
          <w:sz w:val="28"/>
          <w:lang w:eastAsia="ru-RU"/>
        </w:rPr>
        <w:t>__________</w:t>
      </w:r>
      <w:proofErr w:type="spellStart"/>
      <w:r w:rsidRPr="0035404A">
        <w:rPr>
          <w:rFonts w:ascii="Times New Roman" w:hAnsi="Times New Roman" w:cs="Times New Roman"/>
          <w:sz w:val="28"/>
          <w:lang w:eastAsia="ru-RU"/>
        </w:rPr>
        <w:t>Шахбанова</w:t>
      </w:r>
      <w:proofErr w:type="spellEnd"/>
      <w:r w:rsidRPr="0035404A">
        <w:rPr>
          <w:rFonts w:ascii="Times New Roman" w:hAnsi="Times New Roman" w:cs="Times New Roman"/>
          <w:sz w:val="28"/>
          <w:lang w:eastAsia="ru-RU"/>
        </w:rPr>
        <w:t xml:space="preserve"> П.Р.</w:t>
      </w:r>
    </w:p>
    <w:p w:rsidR="009523CF" w:rsidRPr="0035404A" w:rsidRDefault="009523CF" w:rsidP="009523CF">
      <w:pPr>
        <w:pStyle w:val="a8"/>
        <w:jc w:val="right"/>
        <w:rPr>
          <w:rFonts w:ascii="Times New Roman" w:hAnsi="Times New Roman" w:cs="Times New Roman"/>
          <w:sz w:val="28"/>
          <w:lang w:eastAsia="ru-RU"/>
        </w:rPr>
      </w:pPr>
      <w:r w:rsidRPr="00D2217F">
        <w:rPr>
          <w:rFonts w:ascii="Times New Roman" w:hAnsi="Times New Roman" w:cs="Times New Roman"/>
          <w:sz w:val="28"/>
          <w:u w:val="single"/>
          <w:lang w:eastAsia="ru-RU"/>
        </w:rPr>
        <w:t>«20» апреля 202</w:t>
      </w:r>
      <w:r>
        <w:rPr>
          <w:rFonts w:ascii="Times New Roman" w:hAnsi="Times New Roman" w:cs="Times New Roman"/>
          <w:sz w:val="28"/>
          <w:u w:val="single"/>
          <w:lang w:eastAsia="ru-RU"/>
        </w:rPr>
        <w:t>2</w:t>
      </w:r>
      <w:r w:rsidRPr="00D2217F">
        <w:rPr>
          <w:rFonts w:ascii="Times New Roman" w:hAnsi="Times New Roman" w:cs="Times New Roman"/>
          <w:sz w:val="28"/>
          <w:u w:val="single"/>
          <w:lang w:eastAsia="ru-RU"/>
        </w:rPr>
        <w:t>г</w:t>
      </w:r>
      <w:r>
        <w:rPr>
          <w:rFonts w:ascii="Times New Roman" w:hAnsi="Times New Roman" w:cs="Times New Roman"/>
          <w:sz w:val="28"/>
          <w:lang w:eastAsia="ru-RU"/>
        </w:rPr>
        <w:t>.</w:t>
      </w:r>
    </w:p>
    <w:p w:rsidR="009523CF" w:rsidRDefault="009523CF" w:rsidP="009523CF">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9523CF" w:rsidRPr="00E05FF1" w:rsidRDefault="009523CF" w:rsidP="009523C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9523CF" w:rsidRPr="00AF057E" w:rsidRDefault="009523CF" w:rsidP="009523CF">
      <w:pPr>
        <w:spacing w:after="0"/>
        <w:jc w:val="center"/>
        <w:rPr>
          <w:rFonts w:ascii="Times New Roman" w:hAnsi="Times New Roman" w:cs="Times New Roman"/>
          <w:b/>
          <w:sz w:val="32"/>
          <w:szCs w:val="24"/>
        </w:rPr>
      </w:pPr>
      <w:r w:rsidRPr="00AF057E">
        <w:rPr>
          <w:rFonts w:ascii="Times New Roman" w:hAnsi="Times New Roman" w:cs="Times New Roman"/>
          <w:b/>
          <w:sz w:val="32"/>
          <w:szCs w:val="24"/>
        </w:rPr>
        <w:t>ОТЧЕТ</w:t>
      </w:r>
    </w:p>
    <w:p w:rsidR="009523CF" w:rsidRPr="00AF057E" w:rsidRDefault="009523CF" w:rsidP="009523CF">
      <w:pPr>
        <w:spacing w:after="0"/>
        <w:jc w:val="center"/>
        <w:rPr>
          <w:rFonts w:ascii="Times New Roman" w:hAnsi="Times New Roman" w:cs="Times New Roman"/>
          <w:b/>
          <w:sz w:val="32"/>
          <w:szCs w:val="24"/>
        </w:rPr>
      </w:pPr>
      <w:r w:rsidRPr="00AF057E">
        <w:rPr>
          <w:rFonts w:ascii="Times New Roman" w:hAnsi="Times New Roman" w:cs="Times New Roman"/>
          <w:b/>
          <w:sz w:val="32"/>
          <w:szCs w:val="24"/>
        </w:rPr>
        <w:t>О РЕЗУЛЬТАТАХ САМООБСЛЕДОВАНИЯ</w:t>
      </w:r>
    </w:p>
    <w:p w:rsidR="009523CF" w:rsidRPr="00B919EC" w:rsidRDefault="009523CF" w:rsidP="009523CF">
      <w:pPr>
        <w:spacing w:after="0"/>
        <w:jc w:val="center"/>
        <w:rPr>
          <w:rFonts w:ascii="Times New Roman" w:hAnsi="Times New Roman" w:cs="Times New Roman"/>
          <w:b/>
          <w:color w:val="000000" w:themeColor="text1"/>
          <w:sz w:val="40"/>
          <w:szCs w:val="40"/>
        </w:rPr>
      </w:pPr>
      <w:r w:rsidRPr="00B919EC">
        <w:rPr>
          <w:rFonts w:ascii="Times New Roman" w:hAnsi="Times New Roman" w:cs="Times New Roman"/>
          <w:b/>
          <w:color w:val="000000" w:themeColor="text1"/>
          <w:sz w:val="40"/>
          <w:szCs w:val="40"/>
        </w:rPr>
        <w:t xml:space="preserve">МБОУ «Начальная школа - детский сад №71» </w:t>
      </w:r>
    </w:p>
    <w:p w:rsidR="009523CF" w:rsidRPr="00E05FF1" w:rsidRDefault="009523CF" w:rsidP="009523CF">
      <w:pPr>
        <w:spacing w:after="0"/>
        <w:jc w:val="center"/>
        <w:rPr>
          <w:rFonts w:ascii="Times New Roman" w:hAnsi="Times New Roman" w:cs="Times New Roman"/>
          <w:b/>
          <w:color w:val="000000" w:themeColor="text1"/>
          <w:sz w:val="56"/>
          <w:szCs w:val="56"/>
        </w:rPr>
      </w:pPr>
      <w:r w:rsidRPr="00E05FF1">
        <w:rPr>
          <w:rFonts w:ascii="Times New Roman" w:hAnsi="Times New Roman" w:cs="Times New Roman"/>
          <w:b/>
          <w:color w:val="000000" w:themeColor="text1"/>
          <w:sz w:val="56"/>
          <w:szCs w:val="56"/>
        </w:rPr>
        <w:t xml:space="preserve">за </w:t>
      </w:r>
      <w:r>
        <w:rPr>
          <w:rFonts w:ascii="Times New Roman" w:hAnsi="Times New Roman" w:cs="Times New Roman"/>
          <w:b/>
          <w:color w:val="000000" w:themeColor="text1"/>
          <w:sz w:val="56"/>
          <w:szCs w:val="56"/>
        </w:rPr>
        <w:t xml:space="preserve">2021 </w:t>
      </w:r>
      <w:r w:rsidRPr="00E05FF1">
        <w:rPr>
          <w:rFonts w:ascii="Times New Roman" w:hAnsi="Times New Roman" w:cs="Times New Roman"/>
          <w:b/>
          <w:color w:val="000000" w:themeColor="text1"/>
          <w:sz w:val="56"/>
          <w:szCs w:val="56"/>
        </w:rPr>
        <w:t>год</w:t>
      </w:r>
    </w:p>
    <w:p w:rsidR="009523CF" w:rsidRPr="00E05FF1" w:rsidRDefault="009523CF" w:rsidP="009523CF">
      <w:pPr>
        <w:spacing w:after="0"/>
        <w:jc w:val="center"/>
        <w:rPr>
          <w:rFonts w:ascii="Times New Roman" w:hAnsi="Times New Roman" w:cs="Times New Roman"/>
          <w:b/>
          <w:color w:val="000000" w:themeColor="text1"/>
          <w:sz w:val="32"/>
          <w:szCs w:val="32"/>
        </w:rPr>
      </w:pPr>
    </w:p>
    <w:p w:rsidR="009523CF" w:rsidRPr="00E05FF1" w:rsidRDefault="009523CF" w:rsidP="009523CF">
      <w:pPr>
        <w:spacing w:after="0"/>
        <w:jc w:val="center"/>
        <w:rPr>
          <w:rFonts w:ascii="Times New Roman" w:hAnsi="Times New Roman" w:cs="Times New Roman"/>
          <w:b/>
          <w:color w:val="000000" w:themeColor="text1"/>
          <w:sz w:val="32"/>
          <w:szCs w:val="32"/>
        </w:rPr>
      </w:pPr>
    </w:p>
    <w:p w:rsidR="009523CF" w:rsidRPr="00E05FF1" w:rsidRDefault="009523CF" w:rsidP="009523CF">
      <w:pPr>
        <w:spacing w:after="0"/>
        <w:jc w:val="center"/>
        <w:rPr>
          <w:rFonts w:ascii="Times New Roman" w:hAnsi="Times New Roman" w:cs="Times New Roman"/>
          <w:b/>
          <w:color w:val="000000" w:themeColor="text1"/>
          <w:sz w:val="32"/>
          <w:szCs w:val="32"/>
        </w:rPr>
      </w:pPr>
    </w:p>
    <w:p w:rsidR="009523CF" w:rsidRPr="00E05FF1" w:rsidRDefault="009523CF" w:rsidP="009523CF">
      <w:pPr>
        <w:spacing w:after="0"/>
        <w:jc w:val="center"/>
        <w:rPr>
          <w:rFonts w:ascii="Times New Roman" w:hAnsi="Times New Roman" w:cs="Times New Roman"/>
          <w:b/>
          <w:color w:val="000000" w:themeColor="text1"/>
          <w:sz w:val="32"/>
          <w:szCs w:val="32"/>
        </w:rPr>
      </w:pPr>
    </w:p>
    <w:p w:rsidR="009523CF" w:rsidRPr="00E05FF1" w:rsidRDefault="009523CF" w:rsidP="009523CF">
      <w:pPr>
        <w:spacing w:after="0"/>
        <w:jc w:val="center"/>
        <w:rPr>
          <w:rFonts w:ascii="Times New Roman" w:hAnsi="Times New Roman" w:cs="Times New Roman"/>
          <w:b/>
          <w:color w:val="000000" w:themeColor="text1"/>
          <w:sz w:val="32"/>
          <w:szCs w:val="32"/>
        </w:rPr>
      </w:pPr>
    </w:p>
    <w:p w:rsidR="009523CF" w:rsidRPr="00E05FF1" w:rsidRDefault="009523CF" w:rsidP="009523CF">
      <w:pPr>
        <w:spacing w:after="0"/>
        <w:jc w:val="center"/>
        <w:rPr>
          <w:rFonts w:ascii="Times New Roman" w:hAnsi="Times New Roman" w:cs="Times New Roman"/>
          <w:b/>
          <w:color w:val="000000" w:themeColor="text1"/>
          <w:sz w:val="32"/>
          <w:szCs w:val="32"/>
        </w:rPr>
      </w:pPr>
    </w:p>
    <w:p w:rsidR="009523CF" w:rsidRDefault="009523CF" w:rsidP="009523CF">
      <w:pPr>
        <w:spacing w:after="0"/>
        <w:jc w:val="center"/>
        <w:rPr>
          <w:rFonts w:ascii="Times New Roman" w:hAnsi="Times New Roman" w:cs="Times New Roman"/>
          <w:b/>
          <w:color w:val="000000" w:themeColor="text1"/>
          <w:sz w:val="32"/>
          <w:szCs w:val="32"/>
        </w:rPr>
      </w:pPr>
    </w:p>
    <w:p w:rsidR="009523CF" w:rsidRDefault="009523CF" w:rsidP="009523CF">
      <w:pPr>
        <w:spacing w:after="0"/>
        <w:jc w:val="center"/>
        <w:rPr>
          <w:rFonts w:ascii="Times New Roman" w:hAnsi="Times New Roman" w:cs="Times New Roman"/>
          <w:b/>
          <w:color w:val="000000" w:themeColor="text1"/>
          <w:sz w:val="32"/>
          <w:szCs w:val="32"/>
        </w:rPr>
      </w:pPr>
    </w:p>
    <w:p w:rsidR="009523CF" w:rsidRPr="0057128D" w:rsidRDefault="009523CF" w:rsidP="009523CF">
      <w:pPr>
        <w:spacing w:after="0"/>
        <w:jc w:val="center"/>
        <w:rPr>
          <w:rFonts w:ascii="Times New Roman" w:hAnsi="Times New Roman" w:cs="Times New Roman"/>
          <w:b/>
          <w:color w:val="000000" w:themeColor="text1"/>
          <w:sz w:val="32"/>
          <w:szCs w:val="32"/>
        </w:rPr>
      </w:pPr>
    </w:p>
    <w:p w:rsidR="009523CF" w:rsidRPr="00E05FF1" w:rsidRDefault="009523CF" w:rsidP="009523CF">
      <w:pPr>
        <w:spacing w:after="0"/>
        <w:jc w:val="center"/>
        <w:rPr>
          <w:rFonts w:ascii="Times New Roman" w:hAnsi="Times New Roman" w:cs="Times New Roman"/>
          <w:b/>
          <w:color w:val="000000" w:themeColor="text1"/>
          <w:sz w:val="32"/>
          <w:szCs w:val="32"/>
        </w:rPr>
      </w:pPr>
    </w:p>
    <w:p w:rsidR="009523CF" w:rsidRPr="00E05FF1" w:rsidRDefault="009523CF" w:rsidP="009523CF">
      <w:pPr>
        <w:spacing w:after="0"/>
        <w:jc w:val="center"/>
        <w:rPr>
          <w:rFonts w:ascii="Times New Roman" w:hAnsi="Times New Roman" w:cs="Times New Roman"/>
          <w:b/>
          <w:color w:val="000000" w:themeColor="text1"/>
          <w:sz w:val="32"/>
          <w:szCs w:val="32"/>
        </w:rPr>
      </w:pPr>
    </w:p>
    <w:p w:rsidR="009523CF" w:rsidRPr="00E05FF1" w:rsidRDefault="009523CF" w:rsidP="009523CF">
      <w:pPr>
        <w:spacing w:after="0"/>
        <w:jc w:val="center"/>
        <w:rPr>
          <w:rFonts w:ascii="Times New Roman" w:hAnsi="Times New Roman" w:cs="Times New Roman"/>
          <w:b/>
          <w:color w:val="000000" w:themeColor="text1"/>
          <w:sz w:val="32"/>
          <w:szCs w:val="32"/>
        </w:rPr>
      </w:pPr>
    </w:p>
    <w:p w:rsidR="009523CF" w:rsidRPr="00E05FF1" w:rsidRDefault="009523CF" w:rsidP="009523CF">
      <w:pPr>
        <w:spacing w:after="0"/>
        <w:jc w:val="center"/>
        <w:rPr>
          <w:rFonts w:ascii="Times New Roman" w:hAnsi="Times New Roman" w:cs="Times New Roman"/>
          <w:b/>
          <w:color w:val="000000" w:themeColor="text1"/>
          <w:sz w:val="32"/>
          <w:szCs w:val="32"/>
        </w:rPr>
      </w:pPr>
    </w:p>
    <w:p w:rsidR="009523CF" w:rsidRPr="00E05FF1" w:rsidRDefault="009523CF" w:rsidP="009523CF">
      <w:pPr>
        <w:spacing w:after="0"/>
        <w:jc w:val="center"/>
        <w:rPr>
          <w:rFonts w:ascii="Times New Roman" w:hAnsi="Times New Roman" w:cs="Times New Roman"/>
          <w:b/>
          <w:color w:val="000000" w:themeColor="text1"/>
          <w:sz w:val="32"/>
          <w:szCs w:val="32"/>
        </w:rPr>
      </w:pPr>
    </w:p>
    <w:p w:rsidR="009523CF" w:rsidRPr="00E05FF1" w:rsidRDefault="009523CF" w:rsidP="009523CF">
      <w:pPr>
        <w:spacing w:after="0"/>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Махачкала 2022г.</w:t>
      </w:r>
    </w:p>
    <w:p w:rsidR="009523CF" w:rsidRPr="00E05FF1" w:rsidRDefault="009523CF" w:rsidP="009523CF">
      <w:pPr>
        <w:spacing w:after="0"/>
        <w:rPr>
          <w:rFonts w:ascii="Times New Roman" w:hAnsi="Times New Roman" w:cs="Times New Roman"/>
          <w:b/>
          <w:color w:val="000000" w:themeColor="text1"/>
          <w:sz w:val="32"/>
          <w:szCs w:val="32"/>
        </w:rPr>
      </w:pPr>
    </w:p>
    <w:p w:rsidR="009523CF"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Отчет </w:t>
      </w:r>
      <w:r>
        <w:rPr>
          <w:rFonts w:ascii="Times New Roman" w:eastAsia="Times New Roman" w:hAnsi="Times New Roman" w:cs="Times New Roman"/>
          <w:color w:val="000000" w:themeColor="text1"/>
          <w:sz w:val="24"/>
          <w:szCs w:val="24"/>
          <w:lang w:eastAsia="ru-RU"/>
        </w:rPr>
        <w:t xml:space="preserve">по </w:t>
      </w:r>
      <w:proofErr w:type="spellStart"/>
      <w:r>
        <w:rPr>
          <w:rFonts w:ascii="Times New Roman" w:eastAsia="Times New Roman" w:hAnsi="Times New Roman" w:cs="Times New Roman"/>
          <w:color w:val="000000" w:themeColor="text1"/>
          <w:sz w:val="24"/>
          <w:szCs w:val="24"/>
          <w:lang w:eastAsia="ru-RU"/>
        </w:rPr>
        <w:t>самообследованию</w:t>
      </w:r>
      <w:proofErr w:type="spellEnd"/>
      <w:r>
        <w:rPr>
          <w:rFonts w:ascii="Times New Roman" w:eastAsia="Times New Roman" w:hAnsi="Times New Roman" w:cs="Times New Roman"/>
          <w:color w:val="000000" w:themeColor="text1"/>
          <w:sz w:val="24"/>
          <w:szCs w:val="24"/>
          <w:lang w:eastAsia="ru-RU"/>
        </w:rPr>
        <w:t xml:space="preserve"> </w:t>
      </w:r>
      <w:r w:rsidRPr="004E0C86">
        <w:rPr>
          <w:rFonts w:ascii="Times New Roman" w:eastAsia="Times New Roman" w:hAnsi="Times New Roman" w:cs="Times New Roman"/>
          <w:color w:val="000000" w:themeColor="text1"/>
          <w:sz w:val="24"/>
          <w:szCs w:val="24"/>
          <w:lang w:eastAsia="ru-RU"/>
        </w:rPr>
        <w:t xml:space="preserve">сформирован на основании следующих нормативно-правовых документов: </w:t>
      </w:r>
    </w:p>
    <w:p w:rsidR="009523CF" w:rsidRPr="004E0C86"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Федеральный закон «Об образовании в Российской Федерации» </w:t>
      </w:r>
      <w:r>
        <w:rPr>
          <w:rFonts w:ascii="Times New Roman" w:eastAsia="Times New Roman" w:hAnsi="Times New Roman" w:cs="Times New Roman"/>
          <w:color w:val="000000" w:themeColor="text1"/>
          <w:sz w:val="24"/>
          <w:szCs w:val="24"/>
          <w:lang w:eastAsia="ru-RU"/>
        </w:rPr>
        <w:t>от</w:t>
      </w:r>
      <w:r w:rsidRPr="00AF057E">
        <w:rPr>
          <w:rFonts w:ascii="Times New Roman" w:eastAsia="Times New Roman" w:hAnsi="Times New Roman" w:cs="Times New Roman"/>
          <w:color w:val="000000" w:themeColor="text1"/>
          <w:sz w:val="24"/>
          <w:szCs w:val="24"/>
          <w:lang w:eastAsia="ru-RU"/>
        </w:rPr>
        <w:t>31.07.2020 № 373-</w:t>
      </w:r>
      <w:proofErr w:type="gramStart"/>
      <w:r w:rsidRPr="00AF057E">
        <w:rPr>
          <w:rFonts w:ascii="Times New Roman" w:eastAsia="Times New Roman" w:hAnsi="Times New Roman" w:cs="Times New Roman"/>
          <w:color w:val="000000" w:themeColor="text1"/>
          <w:sz w:val="24"/>
          <w:szCs w:val="24"/>
          <w:lang w:eastAsia="ru-RU"/>
        </w:rPr>
        <w:t>ФЗ</w:t>
      </w:r>
      <w:r w:rsidRPr="004E0C86">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4E0C86">
        <w:rPr>
          <w:rFonts w:ascii="Times New Roman" w:eastAsia="Times New Roman" w:hAnsi="Times New Roman" w:cs="Times New Roman"/>
          <w:color w:val="000000" w:themeColor="text1"/>
          <w:sz w:val="24"/>
          <w:szCs w:val="24"/>
          <w:lang w:eastAsia="ru-RU"/>
        </w:rPr>
        <w:t>Постановление</w:t>
      </w:r>
      <w:proofErr w:type="gramEnd"/>
      <w:r w:rsidRPr="004E0C86">
        <w:rPr>
          <w:rFonts w:ascii="Times New Roman" w:eastAsia="Times New Roman" w:hAnsi="Times New Roman" w:cs="Times New Roman"/>
          <w:color w:val="000000" w:themeColor="text1"/>
          <w:sz w:val="24"/>
          <w:szCs w:val="24"/>
          <w:lang w:eastAsia="ru-RU"/>
        </w:rPr>
        <w:t xml:space="preserve"> Правительства Российской Федерации № 582 от 10.07.2013г.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w:t>
      </w:r>
    </w:p>
    <w:p w:rsidR="009523CF" w:rsidRPr="004E0C86"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Приказ Министерства образования и науки Российской Федерации № 462 от 14.06.2013г. «Об утверждении Порядка проведения </w:t>
      </w:r>
      <w:proofErr w:type="spellStart"/>
      <w:r w:rsidRPr="004E0C86">
        <w:rPr>
          <w:rFonts w:ascii="Times New Roman" w:eastAsia="Times New Roman" w:hAnsi="Times New Roman" w:cs="Times New Roman"/>
          <w:color w:val="000000" w:themeColor="text1"/>
          <w:sz w:val="24"/>
          <w:szCs w:val="24"/>
          <w:lang w:eastAsia="ru-RU"/>
        </w:rPr>
        <w:t>самообследования</w:t>
      </w:r>
      <w:proofErr w:type="spellEnd"/>
      <w:r w:rsidRPr="004E0C86">
        <w:rPr>
          <w:rFonts w:ascii="Times New Roman" w:eastAsia="Times New Roman" w:hAnsi="Times New Roman" w:cs="Times New Roman"/>
          <w:color w:val="000000" w:themeColor="text1"/>
          <w:sz w:val="24"/>
          <w:szCs w:val="24"/>
          <w:lang w:eastAsia="ru-RU"/>
        </w:rPr>
        <w:t xml:space="preserve"> образовательных организаций»; </w:t>
      </w:r>
    </w:p>
    <w:p w:rsidR="009523CF" w:rsidRPr="004E0C86" w:rsidRDefault="009523CF" w:rsidP="009523CF">
      <w:pPr>
        <w:spacing w:after="0" w:line="240" w:lineRule="auto"/>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 xml:space="preserve">Приказ </w:t>
      </w:r>
      <w:proofErr w:type="spellStart"/>
      <w:r w:rsidRPr="004E0C86">
        <w:rPr>
          <w:rFonts w:ascii="Times New Roman" w:hAnsi="Times New Roman" w:cs="Times New Roman"/>
          <w:color w:val="000000" w:themeColor="text1"/>
          <w:sz w:val="24"/>
          <w:szCs w:val="24"/>
        </w:rPr>
        <w:t>Минобрнауки</w:t>
      </w:r>
      <w:proofErr w:type="spellEnd"/>
      <w:r w:rsidRPr="004E0C86">
        <w:rPr>
          <w:rFonts w:ascii="Times New Roman" w:hAnsi="Times New Roman" w:cs="Times New Roman"/>
          <w:color w:val="000000" w:themeColor="text1"/>
          <w:sz w:val="24"/>
          <w:szCs w:val="24"/>
        </w:rPr>
        <w:t xml:space="preserve"> РФ от 14.12.2017 №1218 «О внесении изменений в Порядок проведения </w:t>
      </w:r>
      <w:proofErr w:type="spellStart"/>
      <w:r w:rsidRPr="004E0C86">
        <w:rPr>
          <w:rFonts w:ascii="Times New Roman" w:hAnsi="Times New Roman" w:cs="Times New Roman"/>
          <w:color w:val="000000" w:themeColor="text1"/>
          <w:sz w:val="24"/>
          <w:szCs w:val="24"/>
        </w:rPr>
        <w:t>самообследования</w:t>
      </w:r>
      <w:proofErr w:type="spellEnd"/>
      <w:r w:rsidRPr="004E0C86">
        <w:rPr>
          <w:rFonts w:ascii="Times New Roman" w:hAnsi="Times New Roman" w:cs="Times New Roman"/>
          <w:color w:val="000000" w:themeColor="text1"/>
          <w:sz w:val="24"/>
          <w:szCs w:val="24"/>
        </w:rPr>
        <w:t xml:space="preserve"> образовательной организации, утвержденный приказом Министерства образования и науки Российской Федерации от 14 июня 2013 г. N 462», </w:t>
      </w:r>
    </w:p>
    <w:p w:rsidR="009523CF" w:rsidRPr="004E0C86"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Приказ Министерства образования и науки Российской Федерации №1324 от 10.12.2013г. «Об утверждении показателей деятельности образовательной организации, подлежащей </w:t>
      </w:r>
      <w:proofErr w:type="spellStart"/>
      <w:r w:rsidRPr="004E0C86">
        <w:rPr>
          <w:rFonts w:ascii="Times New Roman" w:eastAsia="Times New Roman" w:hAnsi="Times New Roman" w:cs="Times New Roman"/>
          <w:color w:val="000000" w:themeColor="text1"/>
          <w:sz w:val="24"/>
          <w:szCs w:val="24"/>
          <w:lang w:eastAsia="ru-RU"/>
        </w:rPr>
        <w:t>самообследованию</w:t>
      </w:r>
      <w:proofErr w:type="spellEnd"/>
      <w:r w:rsidRPr="004E0C86">
        <w:rPr>
          <w:rFonts w:ascii="Times New Roman" w:eastAsia="Times New Roman" w:hAnsi="Times New Roman" w:cs="Times New Roman"/>
          <w:color w:val="000000" w:themeColor="text1"/>
          <w:sz w:val="24"/>
          <w:szCs w:val="24"/>
          <w:lang w:eastAsia="ru-RU"/>
        </w:rPr>
        <w:t>».</w:t>
      </w:r>
    </w:p>
    <w:p w:rsidR="009523CF" w:rsidRPr="004E0C86"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 xml:space="preserve">Цель </w:t>
      </w:r>
      <w:proofErr w:type="spellStart"/>
      <w:r w:rsidRPr="004E0C86">
        <w:rPr>
          <w:rFonts w:ascii="Times New Roman" w:eastAsia="Times New Roman" w:hAnsi="Times New Roman" w:cs="Times New Roman"/>
          <w:b/>
          <w:bCs/>
          <w:color w:val="000000" w:themeColor="text1"/>
          <w:sz w:val="24"/>
          <w:szCs w:val="24"/>
          <w:lang w:eastAsia="ru-RU"/>
        </w:rPr>
        <w:t>самообследования</w:t>
      </w:r>
      <w:proofErr w:type="spellEnd"/>
      <w:r w:rsidRPr="004E0C86">
        <w:rPr>
          <w:rFonts w:ascii="Times New Roman" w:eastAsia="Times New Roman" w:hAnsi="Times New Roman" w:cs="Times New Roman"/>
          <w:color w:val="000000" w:themeColor="text1"/>
          <w:sz w:val="24"/>
          <w:szCs w:val="24"/>
          <w:lang w:eastAsia="ru-RU"/>
        </w:rPr>
        <w:t> – обеспечение доступности и открытости информации о деятельности образовательного учреждения.</w:t>
      </w:r>
    </w:p>
    <w:p w:rsidR="009523CF"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 xml:space="preserve">Задачи </w:t>
      </w:r>
      <w:proofErr w:type="spellStart"/>
      <w:r w:rsidRPr="004E0C86">
        <w:rPr>
          <w:rFonts w:ascii="Times New Roman" w:eastAsia="Times New Roman" w:hAnsi="Times New Roman" w:cs="Times New Roman"/>
          <w:b/>
          <w:bCs/>
          <w:color w:val="000000" w:themeColor="text1"/>
          <w:sz w:val="24"/>
          <w:szCs w:val="24"/>
          <w:lang w:eastAsia="ru-RU"/>
        </w:rPr>
        <w:t>самообследования</w:t>
      </w:r>
      <w:proofErr w:type="spellEnd"/>
      <w:r w:rsidRPr="004E0C86">
        <w:rPr>
          <w:rFonts w:ascii="Times New Roman" w:eastAsia="Times New Roman" w:hAnsi="Times New Roman" w:cs="Times New Roman"/>
          <w:color w:val="000000" w:themeColor="text1"/>
          <w:sz w:val="24"/>
          <w:szCs w:val="24"/>
          <w:lang w:eastAsia="ru-RU"/>
        </w:rPr>
        <w:t>: получение объективной информации о состоянии образовательной деятельности в учреждении; выявление положительных и отрицательных тенденций в образовательной деятельности; установление причин возникновения проблем и поиск путей их устранения.</w:t>
      </w:r>
    </w:p>
    <w:p w:rsidR="009523CF" w:rsidRPr="006114BF" w:rsidRDefault="009523CF" w:rsidP="009523CF">
      <w:pPr>
        <w:spacing w:after="0"/>
        <w:rPr>
          <w:rFonts w:ascii="Times New Roman" w:hAnsi="Times New Roman" w:cs="Times New Roman"/>
          <w:sz w:val="24"/>
          <w:szCs w:val="24"/>
        </w:rPr>
      </w:pPr>
    </w:p>
    <w:p w:rsidR="009523CF" w:rsidRPr="006114BF" w:rsidRDefault="009523CF" w:rsidP="009523CF">
      <w:pPr>
        <w:spacing w:after="0"/>
        <w:jc w:val="center"/>
        <w:rPr>
          <w:rFonts w:ascii="Times New Roman" w:hAnsi="Times New Roman" w:cs="Times New Roman"/>
          <w:b/>
          <w:sz w:val="28"/>
          <w:szCs w:val="28"/>
        </w:rPr>
      </w:pPr>
      <w:r w:rsidRPr="006114BF">
        <w:rPr>
          <w:rFonts w:ascii="Times New Roman" w:hAnsi="Times New Roman" w:cs="Times New Roman"/>
          <w:b/>
          <w:sz w:val="28"/>
          <w:szCs w:val="28"/>
        </w:rPr>
        <w:t>1.  Общие сведения об образовательной организации. Организационно-</w:t>
      </w:r>
    </w:p>
    <w:p w:rsidR="009523CF" w:rsidRPr="00AF057E" w:rsidRDefault="009523CF" w:rsidP="009523CF">
      <w:pPr>
        <w:spacing w:after="0"/>
        <w:jc w:val="center"/>
        <w:rPr>
          <w:rFonts w:ascii="Times New Roman" w:hAnsi="Times New Roman" w:cs="Times New Roman"/>
          <w:b/>
          <w:sz w:val="28"/>
          <w:szCs w:val="28"/>
        </w:rPr>
      </w:pPr>
      <w:r w:rsidRPr="006114BF">
        <w:rPr>
          <w:rFonts w:ascii="Times New Roman" w:hAnsi="Times New Roman" w:cs="Times New Roman"/>
          <w:b/>
          <w:sz w:val="28"/>
          <w:szCs w:val="28"/>
        </w:rPr>
        <w:t>правовое обеспечение образовательной деятельности.</w:t>
      </w:r>
    </w:p>
    <w:p w:rsidR="00116B74" w:rsidRDefault="009523CF" w:rsidP="009523CF">
      <w:pPr>
        <w:spacing w:after="0" w:line="240" w:lineRule="auto"/>
        <w:ind w:left="-42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МБ</w:t>
      </w:r>
      <w:r w:rsidRPr="006114BF">
        <w:rPr>
          <w:rFonts w:ascii="Times New Roman" w:eastAsia="Times New Roman" w:hAnsi="Times New Roman" w:cs="Times New Roman"/>
          <w:iCs/>
          <w:sz w:val="24"/>
          <w:szCs w:val="24"/>
          <w:lang w:eastAsia="ru-RU"/>
        </w:rPr>
        <w:t>ОУ «</w:t>
      </w:r>
      <w:r>
        <w:rPr>
          <w:rFonts w:ascii="Times New Roman" w:eastAsia="Times New Roman" w:hAnsi="Times New Roman" w:cs="Times New Roman"/>
          <w:iCs/>
          <w:sz w:val="24"/>
          <w:szCs w:val="24"/>
          <w:lang w:eastAsia="ru-RU"/>
        </w:rPr>
        <w:t>Начальная школа - д</w:t>
      </w:r>
      <w:r w:rsidRPr="006114BF">
        <w:rPr>
          <w:rFonts w:ascii="Times New Roman" w:eastAsia="Times New Roman" w:hAnsi="Times New Roman" w:cs="Times New Roman"/>
          <w:iCs/>
          <w:sz w:val="24"/>
          <w:szCs w:val="24"/>
          <w:lang w:eastAsia="ru-RU"/>
        </w:rPr>
        <w:t>етский сад №</w:t>
      </w:r>
      <w:r>
        <w:rPr>
          <w:rFonts w:ascii="Times New Roman" w:eastAsia="Times New Roman" w:hAnsi="Times New Roman" w:cs="Times New Roman"/>
          <w:iCs/>
          <w:sz w:val="24"/>
          <w:szCs w:val="24"/>
          <w:lang w:eastAsia="ru-RU"/>
        </w:rPr>
        <w:t>7</w:t>
      </w:r>
      <w:r w:rsidRPr="006114BF">
        <w:rPr>
          <w:rFonts w:ascii="Times New Roman" w:eastAsia="Times New Roman" w:hAnsi="Times New Roman" w:cs="Times New Roman"/>
          <w:iCs/>
          <w:sz w:val="24"/>
          <w:szCs w:val="24"/>
          <w:lang w:eastAsia="ru-RU"/>
        </w:rPr>
        <w:t xml:space="preserve">1» введен в строй с </w:t>
      </w:r>
      <w:r>
        <w:rPr>
          <w:rFonts w:ascii="Times New Roman" w:eastAsia="Times New Roman" w:hAnsi="Times New Roman" w:cs="Times New Roman"/>
          <w:iCs/>
          <w:sz w:val="24"/>
          <w:szCs w:val="24"/>
          <w:lang w:eastAsia="ru-RU"/>
        </w:rPr>
        <w:t>01.04.</w:t>
      </w:r>
      <w:r w:rsidRPr="006114BF">
        <w:rPr>
          <w:rFonts w:ascii="Times New Roman" w:eastAsia="Times New Roman" w:hAnsi="Times New Roman" w:cs="Times New Roman"/>
          <w:iCs/>
          <w:sz w:val="24"/>
          <w:szCs w:val="24"/>
          <w:lang w:eastAsia="ru-RU"/>
        </w:rPr>
        <w:t>19</w:t>
      </w:r>
      <w:r>
        <w:rPr>
          <w:rFonts w:ascii="Times New Roman" w:eastAsia="Times New Roman" w:hAnsi="Times New Roman" w:cs="Times New Roman"/>
          <w:iCs/>
          <w:sz w:val="24"/>
          <w:szCs w:val="24"/>
          <w:lang w:eastAsia="ru-RU"/>
        </w:rPr>
        <w:t>82</w:t>
      </w:r>
      <w:r w:rsidRPr="006114BF">
        <w:rPr>
          <w:rFonts w:ascii="Times New Roman" w:eastAsia="Times New Roman" w:hAnsi="Times New Roman" w:cs="Times New Roman"/>
          <w:iCs/>
          <w:sz w:val="24"/>
          <w:szCs w:val="24"/>
          <w:lang w:eastAsia="ru-RU"/>
        </w:rPr>
        <w:t xml:space="preserve"> года. </w:t>
      </w:r>
    </w:p>
    <w:p w:rsidR="009523CF" w:rsidRPr="006114BF" w:rsidRDefault="009523CF" w:rsidP="009523CF">
      <w:pPr>
        <w:spacing w:after="0" w:line="240" w:lineRule="auto"/>
        <w:ind w:left="-426"/>
        <w:jc w:val="both"/>
        <w:rPr>
          <w:rFonts w:ascii="Times New Roman" w:eastAsia="Times New Roman" w:hAnsi="Times New Roman" w:cs="Times New Roman"/>
          <w:iCs/>
          <w:sz w:val="24"/>
          <w:szCs w:val="24"/>
          <w:lang w:eastAsia="ru-RU"/>
        </w:rPr>
      </w:pPr>
      <w:r w:rsidRPr="006114BF">
        <w:rPr>
          <w:rFonts w:ascii="Times New Roman" w:eastAsia="Times New Roman" w:hAnsi="Times New Roman" w:cs="Times New Roman"/>
          <w:iCs/>
          <w:sz w:val="24"/>
          <w:szCs w:val="24"/>
          <w:lang w:eastAsia="ru-RU"/>
        </w:rPr>
        <w:t>Проектная мощность –</w:t>
      </w:r>
      <w:r>
        <w:rPr>
          <w:rFonts w:ascii="Times New Roman" w:eastAsia="Times New Roman" w:hAnsi="Times New Roman" w:cs="Times New Roman"/>
          <w:iCs/>
          <w:sz w:val="24"/>
          <w:szCs w:val="24"/>
          <w:lang w:eastAsia="ru-RU"/>
        </w:rPr>
        <w:t>320</w:t>
      </w:r>
      <w:r w:rsidRPr="006114BF">
        <w:rPr>
          <w:rFonts w:ascii="Times New Roman" w:eastAsia="Times New Roman" w:hAnsi="Times New Roman" w:cs="Times New Roman"/>
          <w:iCs/>
          <w:sz w:val="24"/>
          <w:szCs w:val="24"/>
          <w:lang w:eastAsia="ru-RU"/>
        </w:rPr>
        <w:t xml:space="preserve"> детей.</w:t>
      </w:r>
    </w:p>
    <w:p w:rsidR="009523CF" w:rsidRPr="006114BF" w:rsidRDefault="009523CF" w:rsidP="009523CF">
      <w:pPr>
        <w:spacing w:after="0" w:line="240" w:lineRule="auto"/>
        <w:ind w:left="-426"/>
        <w:jc w:val="both"/>
        <w:rPr>
          <w:rFonts w:ascii="Times New Roman" w:eastAsia="Times New Roman" w:hAnsi="Times New Roman" w:cs="Times New Roman"/>
          <w:iCs/>
          <w:sz w:val="24"/>
          <w:szCs w:val="24"/>
          <w:lang w:eastAsia="ru-RU"/>
        </w:rPr>
      </w:pPr>
      <w:r w:rsidRPr="006114BF">
        <w:rPr>
          <w:rFonts w:ascii="Times New Roman" w:eastAsia="Times New Roman" w:hAnsi="Times New Roman" w:cs="Times New Roman"/>
          <w:iCs/>
          <w:sz w:val="24"/>
          <w:szCs w:val="24"/>
          <w:lang w:eastAsia="ru-RU"/>
        </w:rPr>
        <w:t>Учредителем ДОУ является Администрация г. Махачкалы.</w:t>
      </w:r>
    </w:p>
    <w:p w:rsidR="009523CF" w:rsidRPr="006114BF" w:rsidRDefault="009523CF" w:rsidP="009523CF">
      <w:pPr>
        <w:spacing w:after="0" w:line="240" w:lineRule="auto"/>
        <w:ind w:left="-426"/>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iCs/>
          <w:sz w:val="24"/>
          <w:szCs w:val="24"/>
          <w:lang w:eastAsia="ru-RU"/>
        </w:rPr>
        <w:t>МБ</w:t>
      </w:r>
      <w:r w:rsidRPr="006114BF">
        <w:rPr>
          <w:rFonts w:ascii="Times New Roman" w:eastAsia="Times New Roman" w:hAnsi="Times New Roman" w:cs="Times New Roman"/>
          <w:iCs/>
          <w:sz w:val="24"/>
          <w:szCs w:val="24"/>
          <w:lang w:eastAsia="ru-RU"/>
        </w:rPr>
        <w:t>ОУ «</w:t>
      </w:r>
      <w:r>
        <w:rPr>
          <w:rFonts w:ascii="Times New Roman" w:eastAsia="Times New Roman" w:hAnsi="Times New Roman" w:cs="Times New Roman"/>
          <w:iCs/>
          <w:sz w:val="24"/>
          <w:szCs w:val="24"/>
          <w:lang w:eastAsia="ru-RU"/>
        </w:rPr>
        <w:t>Начальная школа - д</w:t>
      </w:r>
      <w:r w:rsidRPr="006114BF">
        <w:rPr>
          <w:rFonts w:ascii="Times New Roman" w:eastAsia="Times New Roman" w:hAnsi="Times New Roman" w:cs="Times New Roman"/>
          <w:iCs/>
          <w:sz w:val="24"/>
          <w:szCs w:val="24"/>
          <w:lang w:eastAsia="ru-RU"/>
        </w:rPr>
        <w:t>етский сад №</w:t>
      </w:r>
      <w:r>
        <w:rPr>
          <w:rFonts w:ascii="Times New Roman" w:eastAsia="Times New Roman" w:hAnsi="Times New Roman" w:cs="Times New Roman"/>
          <w:iCs/>
          <w:sz w:val="24"/>
          <w:szCs w:val="24"/>
          <w:lang w:eastAsia="ru-RU"/>
        </w:rPr>
        <w:t>7</w:t>
      </w:r>
      <w:r w:rsidRPr="006114BF">
        <w:rPr>
          <w:rFonts w:ascii="Times New Roman" w:eastAsia="Times New Roman" w:hAnsi="Times New Roman" w:cs="Times New Roman"/>
          <w:iCs/>
          <w:sz w:val="24"/>
          <w:szCs w:val="24"/>
          <w:lang w:eastAsia="ru-RU"/>
        </w:rPr>
        <w:t xml:space="preserve">1» </w:t>
      </w:r>
      <w:r w:rsidRPr="006114BF">
        <w:rPr>
          <w:rFonts w:ascii="Times New Roman" w:eastAsia="Times New Roman" w:hAnsi="Times New Roman" w:cs="Times New Roman"/>
          <w:sz w:val="24"/>
          <w:szCs w:val="24"/>
          <w:lang w:eastAsia="ru-RU"/>
        </w:rPr>
        <w:t>является юридическим лицом, осуществляет</w:t>
      </w:r>
      <w:r w:rsidRPr="006114BF">
        <w:rPr>
          <w:rFonts w:ascii="Times New Roman" w:eastAsia="Times New Roman" w:hAnsi="Times New Roman" w:cs="Times New Roman"/>
          <w:spacing w:val="33"/>
          <w:sz w:val="24"/>
          <w:szCs w:val="24"/>
          <w:lang w:eastAsia="ru-RU"/>
        </w:rPr>
        <w:t xml:space="preserve"> </w:t>
      </w:r>
      <w:r w:rsidRPr="006114BF">
        <w:rPr>
          <w:rFonts w:ascii="Times New Roman" w:eastAsia="Times New Roman" w:hAnsi="Times New Roman" w:cs="Times New Roman"/>
          <w:spacing w:val="-1"/>
          <w:sz w:val="24"/>
          <w:szCs w:val="24"/>
          <w:lang w:eastAsia="ru-RU"/>
        </w:rPr>
        <w:t>свою</w:t>
      </w:r>
      <w:r w:rsidRPr="006114BF">
        <w:rPr>
          <w:rFonts w:ascii="Times New Roman" w:eastAsia="Times New Roman" w:hAnsi="Times New Roman" w:cs="Times New Roman"/>
          <w:spacing w:val="32"/>
          <w:sz w:val="24"/>
          <w:szCs w:val="24"/>
          <w:lang w:eastAsia="ru-RU"/>
        </w:rPr>
        <w:t xml:space="preserve"> </w:t>
      </w:r>
      <w:r w:rsidRPr="006114BF">
        <w:rPr>
          <w:rFonts w:ascii="Times New Roman" w:eastAsia="Times New Roman" w:hAnsi="Times New Roman" w:cs="Times New Roman"/>
          <w:spacing w:val="-1"/>
          <w:sz w:val="24"/>
          <w:szCs w:val="24"/>
          <w:lang w:eastAsia="ru-RU"/>
        </w:rPr>
        <w:t>деятельность</w:t>
      </w:r>
      <w:r w:rsidRPr="006114BF">
        <w:rPr>
          <w:rFonts w:ascii="Times New Roman" w:eastAsia="Times New Roman" w:hAnsi="Times New Roman" w:cs="Times New Roman"/>
          <w:spacing w:val="29"/>
          <w:sz w:val="24"/>
          <w:szCs w:val="24"/>
          <w:lang w:eastAsia="ru-RU"/>
        </w:rPr>
        <w:t xml:space="preserve"> </w:t>
      </w:r>
      <w:r w:rsidRPr="006114BF">
        <w:rPr>
          <w:rFonts w:ascii="Times New Roman" w:eastAsia="Times New Roman" w:hAnsi="Times New Roman" w:cs="Times New Roman"/>
          <w:sz w:val="24"/>
          <w:szCs w:val="24"/>
          <w:lang w:eastAsia="ru-RU"/>
        </w:rPr>
        <w:t>в</w:t>
      </w:r>
      <w:r w:rsidRPr="006114BF">
        <w:rPr>
          <w:rFonts w:ascii="Times New Roman" w:eastAsia="Times New Roman" w:hAnsi="Times New Roman" w:cs="Times New Roman"/>
          <w:spacing w:val="32"/>
          <w:sz w:val="24"/>
          <w:szCs w:val="24"/>
          <w:lang w:eastAsia="ru-RU"/>
        </w:rPr>
        <w:t xml:space="preserve"> </w:t>
      </w:r>
      <w:r w:rsidRPr="006114BF">
        <w:rPr>
          <w:rFonts w:ascii="Times New Roman" w:eastAsia="Times New Roman" w:hAnsi="Times New Roman" w:cs="Times New Roman"/>
          <w:spacing w:val="-1"/>
          <w:sz w:val="24"/>
          <w:szCs w:val="24"/>
          <w:lang w:eastAsia="ru-RU"/>
        </w:rPr>
        <w:t>соответствии</w:t>
      </w:r>
      <w:r w:rsidRPr="006114BF">
        <w:rPr>
          <w:rFonts w:ascii="Times New Roman" w:eastAsia="Times New Roman" w:hAnsi="Times New Roman" w:cs="Times New Roman"/>
          <w:spacing w:val="31"/>
          <w:sz w:val="24"/>
          <w:szCs w:val="24"/>
          <w:lang w:eastAsia="ru-RU"/>
        </w:rPr>
        <w:t xml:space="preserve"> </w:t>
      </w:r>
      <w:r w:rsidRPr="006114BF">
        <w:rPr>
          <w:rFonts w:ascii="Times New Roman" w:eastAsia="Times New Roman" w:hAnsi="Times New Roman" w:cs="Times New Roman"/>
          <w:sz w:val="24"/>
          <w:szCs w:val="24"/>
          <w:lang w:eastAsia="ru-RU"/>
        </w:rPr>
        <w:t>с</w:t>
      </w:r>
      <w:r w:rsidRPr="006114BF">
        <w:rPr>
          <w:rFonts w:ascii="Times New Roman" w:eastAsia="Times New Roman" w:hAnsi="Times New Roman" w:cs="Times New Roman"/>
          <w:spacing w:val="30"/>
          <w:sz w:val="24"/>
          <w:szCs w:val="24"/>
          <w:lang w:eastAsia="ru-RU"/>
        </w:rPr>
        <w:t xml:space="preserve"> </w:t>
      </w:r>
      <w:r w:rsidRPr="006114BF">
        <w:rPr>
          <w:rFonts w:ascii="Times New Roman" w:eastAsia="Times New Roman" w:hAnsi="Times New Roman" w:cs="Times New Roman"/>
          <w:sz w:val="24"/>
          <w:szCs w:val="24"/>
          <w:lang w:eastAsia="ru-RU"/>
        </w:rPr>
        <w:t>законом</w:t>
      </w:r>
      <w:r w:rsidRPr="006114BF">
        <w:rPr>
          <w:rFonts w:ascii="Times New Roman" w:eastAsia="Times New Roman" w:hAnsi="Times New Roman" w:cs="Times New Roman"/>
          <w:spacing w:val="31"/>
          <w:sz w:val="24"/>
          <w:szCs w:val="24"/>
          <w:lang w:eastAsia="ru-RU"/>
        </w:rPr>
        <w:t xml:space="preserve"> </w:t>
      </w:r>
      <w:r w:rsidRPr="006114BF">
        <w:rPr>
          <w:rFonts w:ascii="Times New Roman" w:eastAsia="Times New Roman" w:hAnsi="Times New Roman" w:cs="Times New Roman"/>
          <w:spacing w:val="-1"/>
          <w:sz w:val="24"/>
          <w:szCs w:val="24"/>
          <w:lang w:eastAsia="ru-RU"/>
        </w:rPr>
        <w:t>Российской</w:t>
      </w:r>
      <w:r w:rsidRPr="006114BF">
        <w:rPr>
          <w:rFonts w:ascii="Times New Roman" w:eastAsia="Times New Roman" w:hAnsi="Times New Roman" w:cs="Times New Roman"/>
          <w:spacing w:val="31"/>
          <w:sz w:val="24"/>
          <w:szCs w:val="24"/>
          <w:lang w:eastAsia="ru-RU"/>
        </w:rPr>
        <w:t xml:space="preserve"> </w:t>
      </w:r>
      <w:r w:rsidRPr="006114BF">
        <w:rPr>
          <w:rFonts w:ascii="Times New Roman" w:eastAsia="Times New Roman" w:hAnsi="Times New Roman" w:cs="Times New Roman"/>
          <w:spacing w:val="-1"/>
          <w:sz w:val="24"/>
          <w:szCs w:val="24"/>
          <w:lang w:eastAsia="ru-RU"/>
        </w:rPr>
        <w:t>Федерации</w:t>
      </w:r>
      <w:r w:rsidRPr="006114BF">
        <w:rPr>
          <w:rFonts w:ascii="Times New Roman" w:eastAsia="Times New Roman" w:hAnsi="Times New Roman" w:cs="Times New Roman"/>
          <w:spacing w:val="33"/>
          <w:sz w:val="24"/>
          <w:szCs w:val="24"/>
          <w:lang w:eastAsia="ru-RU"/>
        </w:rPr>
        <w:t xml:space="preserve"> </w:t>
      </w:r>
      <w:r w:rsidRPr="006114BF">
        <w:rPr>
          <w:rFonts w:ascii="Times New Roman" w:eastAsia="Times New Roman" w:hAnsi="Times New Roman" w:cs="Times New Roman"/>
          <w:spacing w:val="-2"/>
          <w:sz w:val="24"/>
          <w:szCs w:val="24"/>
          <w:lang w:eastAsia="ru-RU"/>
        </w:rPr>
        <w:t>«Об</w:t>
      </w:r>
      <w:r w:rsidRPr="006114BF">
        <w:rPr>
          <w:rFonts w:ascii="Times New Roman" w:eastAsia="Times New Roman" w:hAnsi="Times New Roman" w:cs="Times New Roman"/>
          <w:spacing w:val="31"/>
          <w:sz w:val="24"/>
          <w:szCs w:val="24"/>
          <w:lang w:eastAsia="ru-RU"/>
        </w:rPr>
        <w:t xml:space="preserve"> </w:t>
      </w:r>
      <w:r w:rsidRPr="006114BF">
        <w:rPr>
          <w:rFonts w:ascii="Times New Roman" w:eastAsia="Times New Roman" w:hAnsi="Times New Roman" w:cs="Times New Roman"/>
          <w:spacing w:val="-1"/>
          <w:sz w:val="24"/>
          <w:szCs w:val="24"/>
          <w:lang w:eastAsia="ru-RU"/>
        </w:rPr>
        <w:t>образовании</w:t>
      </w:r>
      <w:r w:rsidRPr="006114BF">
        <w:rPr>
          <w:rFonts w:ascii="Times New Roman" w:eastAsia="Times New Roman" w:hAnsi="Times New Roman" w:cs="Times New Roman"/>
          <w:spacing w:val="31"/>
          <w:sz w:val="24"/>
          <w:szCs w:val="24"/>
          <w:lang w:eastAsia="ru-RU"/>
        </w:rPr>
        <w:t xml:space="preserve"> </w:t>
      </w:r>
      <w:r w:rsidRPr="006114BF">
        <w:rPr>
          <w:rFonts w:ascii="Times New Roman" w:eastAsia="Times New Roman" w:hAnsi="Times New Roman" w:cs="Times New Roman"/>
          <w:sz w:val="24"/>
          <w:szCs w:val="24"/>
          <w:lang w:eastAsia="ru-RU"/>
        </w:rPr>
        <w:t>в</w:t>
      </w:r>
      <w:r w:rsidRPr="006114BF">
        <w:rPr>
          <w:rFonts w:ascii="Times New Roman" w:eastAsia="Times New Roman" w:hAnsi="Times New Roman" w:cs="Times New Roman"/>
          <w:spacing w:val="32"/>
          <w:sz w:val="24"/>
          <w:szCs w:val="24"/>
          <w:lang w:eastAsia="ru-RU"/>
        </w:rPr>
        <w:t xml:space="preserve"> </w:t>
      </w:r>
      <w:r w:rsidRPr="006114BF">
        <w:rPr>
          <w:rFonts w:ascii="Times New Roman" w:eastAsia="Times New Roman" w:hAnsi="Times New Roman" w:cs="Times New Roman"/>
          <w:spacing w:val="-1"/>
          <w:sz w:val="24"/>
          <w:szCs w:val="24"/>
          <w:lang w:eastAsia="ru-RU"/>
        </w:rPr>
        <w:t>Российской</w:t>
      </w:r>
      <w:r w:rsidRPr="006114BF">
        <w:rPr>
          <w:rFonts w:ascii="Times New Roman" w:eastAsia="Times New Roman" w:hAnsi="Times New Roman" w:cs="Times New Roman"/>
          <w:spacing w:val="33"/>
          <w:sz w:val="24"/>
          <w:szCs w:val="24"/>
          <w:lang w:eastAsia="ru-RU"/>
        </w:rPr>
        <w:t xml:space="preserve"> </w:t>
      </w:r>
      <w:r w:rsidRPr="006114BF">
        <w:rPr>
          <w:rFonts w:ascii="Times New Roman" w:eastAsia="Times New Roman" w:hAnsi="Times New Roman" w:cs="Times New Roman"/>
          <w:spacing w:val="-1"/>
          <w:sz w:val="24"/>
          <w:szCs w:val="24"/>
          <w:lang w:eastAsia="ru-RU"/>
        </w:rPr>
        <w:t>Федерации»,</w:t>
      </w:r>
      <w:r w:rsidRPr="006114BF">
        <w:rPr>
          <w:rFonts w:ascii="Times New Roman" w:eastAsia="Times New Roman" w:hAnsi="Times New Roman" w:cs="Times New Roman"/>
          <w:spacing w:val="65"/>
          <w:sz w:val="24"/>
          <w:szCs w:val="24"/>
          <w:lang w:eastAsia="ru-RU"/>
        </w:rPr>
        <w:t xml:space="preserve"> </w:t>
      </w:r>
      <w:r w:rsidRPr="006114BF">
        <w:rPr>
          <w:rFonts w:ascii="Times New Roman" w:eastAsia="Times New Roman" w:hAnsi="Times New Roman" w:cs="Times New Roman"/>
          <w:spacing w:val="-1"/>
          <w:sz w:val="24"/>
          <w:szCs w:val="24"/>
          <w:lang w:eastAsia="ru-RU"/>
        </w:rPr>
        <w:t>дого</w:t>
      </w:r>
      <w:r w:rsidRPr="006114BF">
        <w:rPr>
          <w:rFonts w:ascii="Times New Roman" w:eastAsia="Times New Roman" w:hAnsi="Times New Roman" w:cs="Times New Roman"/>
          <w:sz w:val="24"/>
          <w:szCs w:val="24"/>
          <w:lang w:eastAsia="ru-RU"/>
        </w:rPr>
        <w:t xml:space="preserve">вором </w:t>
      </w:r>
      <w:r w:rsidRPr="006114BF">
        <w:rPr>
          <w:rFonts w:ascii="Times New Roman" w:eastAsia="Times New Roman" w:hAnsi="Times New Roman" w:cs="Times New Roman"/>
          <w:spacing w:val="-1"/>
          <w:sz w:val="24"/>
          <w:szCs w:val="24"/>
          <w:lang w:eastAsia="ru-RU"/>
        </w:rPr>
        <w:t>между</w:t>
      </w:r>
      <w:r w:rsidRPr="006114BF">
        <w:rPr>
          <w:rFonts w:ascii="Times New Roman" w:eastAsia="Times New Roman" w:hAnsi="Times New Roman" w:cs="Times New Roman"/>
          <w:spacing w:val="-3"/>
          <w:sz w:val="24"/>
          <w:szCs w:val="24"/>
          <w:lang w:eastAsia="ru-RU"/>
        </w:rPr>
        <w:t xml:space="preserve"> </w:t>
      </w:r>
      <w:r w:rsidRPr="006114BF">
        <w:rPr>
          <w:rFonts w:ascii="Times New Roman" w:eastAsia="Times New Roman" w:hAnsi="Times New Roman" w:cs="Times New Roman"/>
          <w:spacing w:val="-1"/>
          <w:sz w:val="24"/>
          <w:szCs w:val="24"/>
          <w:lang w:eastAsia="ru-RU"/>
        </w:rPr>
        <w:t>учредителем</w:t>
      </w:r>
      <w:r w:rsidRPr="006114BF">
        <w:rPr>
          <w:rFonts w:ascii="Times New Roman" w:eastAsia="Times New Roman" w:hAnsi="Times New Roman" w:cs="Times New Roman"/>
          <w:sz w:val="24"/>
          <w:szCs w:val="24"/>
          <w:lang w:eastAsia="ru-RU"/>
        </w:rPr>
        <w:t xml:space="preserve"> и </w:t>
      </w:r>
      <w:r w:rsidRPr="006114BF">
        <w:rPr>
          <w:rFonts w:ascii="Times New Roman" w:eastAsia="Times New Roman" w:hAnsi="Times New Roman" w:cs="Times New Roman"/>
          <w:spacing w:val="-1"/>
          <w:sz w:val="24"/>
          <w:szCs w:val="24"/>
          <w:lang w:eastAsia="ru-RU"/>
        </w:rPr>
        <w:t xml:space="preserve">учреждением, </w:t>
      </w:r>
      <w:r w:rsidRPr="006114BF">
        <w:rPr>
          <w:rFonts w:ascii="Times New Roman" w:eastAsia="Times New Roman" w:hAnsi="Times New Roman" w:cs="Times New Roman"/>
          <w:sz w:val="24"/>
          <w:szCs w:val="24"/>
          <w:lang w:eastAsia="ru-RU"/>
        </w:rPr>
        <w:t xml:space="preserve">Уставом </w:t>
      </w:r>
      <w:r w:rsidRPr="006114BF">
        <w:rPr>
          <w:rFonts w:ascii="Times New Roman" w:eastAsia="Times New Roman" w:hAnsi="Times New Roman" w:cs="Times New Roman"/>
          <w:spacing w:val="-1"/>
          <w:sz w:val="24"/>
          <w:szCs w:val="24"/>
          <w:lang w:eastAsia="ru-RU"/>
        </w:rPr>
        <w:t>учреждения.</w:t>
      </w:r>
    </w:p>
    <w:p w:rsidR="009523CF" w:rsidRPr="006114BF" w:rsidRDefault="009523CF" w:rsidP="009523CF">
      <w:pPr>
        <w:spacing w:after="0"/>
        <w:rPr>
          <w:rFonts w:ascii="Times New Roman" w:hAnsi="Times New Roman" w:cs="Times New Roman"/>
          <w:sz w:val="24"/>
          <w:szCs w:val="24"/>
        </w:rPr>
      </w:pPr>
      <w:r>
        <w:rPr>
          <w:rFonts w:ascii="Times New Roman" w:eastAsia="Times New Roman" w:hAnsi="Times New Roman" w:cs="Times New Roman"/>
          <w:iCs/>
          <w:sz w:val="24"/>
          <w:szCs w:val="24"/>
          <w:lang w:eastAsia="ru-RU"/>
        </w:rPr>
        <w:t>МБ</w:t>
      </w:r>
      <w:r w:rsidRPr="006114BF">
        <w:rPr>
          <w:rFonts w:ascii="Times New Roman" w:eastAsia="Times New Roman" w:hAnsi="Times New Roman" w:cs="Times New Roman"/>
          <w:iCs/>
          <w:sz w:val="24"/>
          <w:szCs w:val="24"/>
          <w:lang w:eastAsia="ru-RU"/>
        </w:rPr>
        <w:t>ОУ «</w:t>
      </w:r>
      <w:r>
        <w:rPr>
          <w:rFonts w:ascii="Times New Roman" w:eastAsia="Times New Roman" w:hAnsi="Times New Roman" w:cs="Times New Roman"/>
          <w:iCs/>
          <w:sz w:val="24"/>
          <w:szCs w:val="24"/>
          <w:lang w:eastAsia="ru-RU"/>
        </w:rPr>
        <w:t>Начальная школа - д</w:t>
      </w:r>
      <w:r w:rsidRPr="006114BF">
        <w:rPr>
          <w:rFonts w:ascii="Times New Roman" w:eastAsia="Times New Roman" w:hAnsi="Times New Roman" w:cs="Times New Roman"/>
          <w:iCs/>
          <w:sz w:val="24"/>
          <w:szCs w:val="24"/>
          <w:lang w:eastAsia="ru-RU"/>
        </w:rPr>
        <w:t>етский сад №</w:t>
      </w:r>
      <w:proofErr w:type="gramStart"/>
      <w:r>
        <w:rPr>
          <w:rFonts w:ascii="Times New Roman" w:eastAsia="Times New Roman" w:hAnsi="Times New Roman" w:cs="Times New Roman"/>
          <w:iCs/>
          <w:sz w:val="24"/>
          <w:szCs w:val="24"/>
          <w:lang w:eastAsia="ru-RU"/>
        </w:rPr>
        <w:t>7</w:t>
      </w:r>
      <w:r w:rsidRPr="006114BF">
        <w:rPr>
          <w:rFonts w:ascii="Times New Roman" w:eastAsia="Times New Roman" w:hAnsi="Times New Roman" w:cs="Times New Roman"/>
          <w:iCs/>
          <w:sz w:val="24"/>
          <w:szCs w:val="24"/>
          <w:lang w:eastAsia="ru-RU"/>
        </w:rPr>
        <w:t xml:space="preserve">1» </w:t>
      </w:r>
      <w:r w:rsidRPr="006114BF">
        <w:rPr>
          <w:rFonts w:ascii="Times New Roman" w:hAnsi="Times New Roman" w:cs="Times New Roman"/>
          <w:sz w:val="24"/>
          <w:szCs w:val="24"/>
        </w:rPr>
        <w:t xml:space="preserve"> в</w:t>
      </w:r>
      <w:proofErr w:type="gramEnd"/>
      <w:r w:rsidRPr="006114BF">
        <w:rPr>
          <w:rFonts w:ascii="Times New Roman" w:hAnsi="Times New Roman" w:cs="Times New Roman"/>
          <w:sz w:val="24"/>
          <w:szCs w:val="24"/>
        </w:rPr>
        <w:t xml:space="preserve"> своей деятельности руководствуется:</w:t>
      </w:r>
    </w:p>
    <w:p w:rsidR="009523CF" w:rsidRPr="006114BF" w:rsidRDefault="009523CF" w:rsidP="009523CF">
      <w:pPr>
        <w:numPr>
          <w:ilvl w:val="0"/>
          <w:numId w:val="19"/>
        </w:numPr>
        <w:spacing w:after="0" w:line="240" w:lineRule="auto"/>
        <w:ind w:left="-284" w:firstLine="0"/>
        <w:contextualSpacing/>
        <w:rPr>
          <w:rFonts w:ascii="Times New Roman" w:eastAsia="Times New Roman" w:hAnsi="Times New Roman" w:cs="Times New Roman"/>
          <w:sz w:val="24"/>
          <w:szCs w:val="24"/>
          <w:lang w:eastAsia="ru-RU"/>
        </w:rPr>
      </w:pPr>
      <w:r w:rsidRPr="006114BF">
        <w:rPr>
          <w:rFonts w:ascii="Times New Roman" w:eastAsia="Times New Roman" w:hAnsi="Times New Roman" w:cs="Times New Roman"/>
          <w:sz w:val="24"/>
          <w:szCs w:val="24"/>
          <w:lang w:eastAsia="ru-RU"/>
        </w:rPr>
        <w:t>Конституция РФ, ст.43, 72.</w:t>
      </w:r>
    </w:p>
    <w:p w:rsidR="009523CF" w:rsidRPr="006114BF" w:rsidRDefault="009523CF" w:rsidP="009523CF">
      <w:pPr>
        <w:numPr>
          <w:ilvl w:val="0"/>
          <w:numId w:val="19"/>
        </w:numPr>
        <w:spacing w:after="0" w:line="240" w:lineRule="auto"/>
        <w:ind w:left="-284" w:firstLine="0"/>
        <w:contextualSpacing/>
        <w:rPr>
          <w:rFonts w:ascii="Times New Roman" w:eastAsia="Times New Roman" w:hAnsi="Times New Roman" w:cs="Times New Roman"/>
          <w:sz w:val="24"/>
          <w:szCs w:val="24"/>
          <w:lang w:eastAsia="ru-RU"/>
        </w:rPr>
      </w:pPr>
      <w:r w:rsidRPr="006114BF">
        <w:rPr>
          <w:rFonts w:ascii="Times New Roman" w:eastAsia="Times New Roman" w:hAnsi="Times New Roman" w:cs="Times New Roman"/>
          <w:sz w:val="24"/>
          <w:szCs w:val="24"/>
          <w:lang w:eastAsia="ru-RU"/>
        </w:rPr>
        <w:t>Закон Российской Федерации «Об образовании».</w:t>
      </w:r>
    </w:p>
    <w:p w:rsidR="009523CF" w:rsidRPr="006114BF" w:rsidRDefault="009523CF" w:rsidP="009523CF">
      <w:pPr>
        <w:numPr>
          <w:ilvl w:val="0"/>
          <w:numId w:val="19"/>
        </w:numPr>
        <w:autoSpaceDE w:val="0"/>
        <w:autoSpaceDN w:val="0"/>
        <w:adjustRightInd w:val="0"/>
        <w:spacing w:after="0" w:line="240" w:lineRule="auto"/>
        <w:ind w:left="-284" w:firstLine="0"/>
        <w:contextualSpacing/>
        <w:rPr>
          <w:rFonts w:ascii="Times New Roman" w:eastAsia="Calibri" w:hAnsi="Times New Roman" w:cs="Times New Roman"/>
          <w:sz w:val="24"/>
          <w:szCs w:val="24"/>
        </w:rPr>
      </w:pPr>
      <w:r w:rsidRPr="006114BF">
        <w:rPr>
          <w:rFonts w:ascii="Times New Roman" w:eastAsia="Calibri" w:hAnsi="Times New Roman" w:cs="Times New Roman"/>
          <w:sz w:val="24"/>
          <w:szCs w:val="24"/>
        </w:rPr>
        <w:t xml:space="preserve">· Приказ </w:t>
      </w:r>
      <w:proofErr w:type="spellStart"/>
      <w:r w:rsidRPr="006114BF">
        <w:rPr>
          <w:rFonts w:ascii="Times New Roman" w:eastAsia="Calibri" w:hAnsi="Times New Roman" w:cs="Times New Roman"/>
          <w:sz w:val="24"/>
          <w:szCs w:val="24"/>
        </w:rPr>
        <w:t>Минобрнауки</w:t>
      </w:r>
      <w:proofErr w:type="spellEnd"/>
      <w:r w:rsidRPr="006114BF">
        <w:rPr>
          <w:rFonts w:ascii="Times New Roman" w:eastAsia="Calibri" w:hAnsi="Times New Roman" w:cs="Times New Roman"/>
          <w:sz w:val="24"/>
          <w:szCs w:val="24"/>
        </w:rPr>
        <w:t xml:space="preserve"> РФ от 17.10.2013 № 1155 "Об утверждении федерального государственного образовательного стандарта дошкольного образования"</w:t>
      </w:r>
    </w:p>
    <w:p w:rsidR="009523CF" w:rsidRDefault="009523CF" w:rsidP="009523CF">
      <w:pPr>
        <w:numPr>
          <w:ilvl w:val="0"/>
          <w:numId w:val="19"/>
        </w:numPr>
        <w:spacing w:after="0" w:line="240" w:lineRule="auto"/>
        <w:ind w:left="-284" w:firstLine="0"/>
        <w:contextualSpacing/>
        <w:rPr>
          <w:rFonts w:ascii="Times New Roman" w:eastAsia="Times New Roman" w:hAnsi="Times New Roman" w:cs="Times New Roman"/>
          <w:sz w:val="24"/>
          <w:szCs w:val="24"/>
          <w:lang w:eastAsia="ru-RU"/>
        </w:rPr>
      </w:pPr>
      <w:r w:rsidRPr="006114BF">
        <w:rPr>
          <w:rFonts w:ascii="Times New Roman" w:eastAsia="Times New Roman" w:hAnsi="Times New Roman" w:cs="Times New Roman"/>
          <w:sz w:val="24"/>
          <w:szCs w:val="24"/>
          <w:lang w:eastAsia="ru-RU"/>
        </w:rPr>
        <w:t>Письмо Минобразования от 02.06.1998г. №89/ 34-16 «О реализации права дошкольного образовательного учреждения на выбор программ и педагогических технологий».</w:t>
      </w:r>
    </w:p>
    <w:p w:rsidR="009523CF" w:rsidRPr="00CC4653" w:rsidRDefault="009523CF" w:rsidP="009523CF">
      <w:pPr>
        <w:numPr>
          <w:ilvl w:val="0"/>
          <w:numId w:val="19"/>
        </w:numPr>
        <w:spacing w:after="0" w:line="240" w:lineRule="auto"/>
        <w:ind w:left="0" w:hanging="284"/>
        <w:contextualSpacing/>
        <w:rPr>
          <w:rFonts w:ascii="Times New Roman" w:eastAsia="Times New Roman" w:hAnsi="Times New Roman" w:cs="Times New Roman"/>
          <w:sz w:val="24"/>
          <w:szCs w:val="24"/>
          <w:lang w:eastAsia="ru-RU"/>
        </w:rPr>
      </w:pPr>
      <w:r w:rsidRPr="00CC4653">
        <w:rPr>
          <w:rFonts w:ascii="Times New Roman" w:eastAsia="Times New Roman" w:hAnsi="Times New Roman" w:cs="Times New Roman"/>
          <w:sz w:val="24"/>
          <w:szCs w:val="24"/>
          <w:lang w:eastAsia="ru-RU"/>
        </w:rPr>
        <w:t xml:space="preserve">РОССИЙСКАЯ ФЕДЕРАЦИЯ ФЕДЕРАЛЬНЫЙ ЗАКОН «Об образовании в Российской Федерации (с изменениями на 8 декабря 2020 </w:t>
      </w:r>
      <w:proofErr w:type="gramStart"/>
      <w:r w:rsidRPr="00CC4653">
        <w:rPr>
          <w:rFonts w:ascii="Times New Roman" w:eastAsia="Times New Roman" w:hAnsi="Times New Roman" w:cs="Times New Roman"/>
          <w:sz w:val="24"/>
          <w:szCs w:val="24"/>
          <w:lang w:eastAsia="ru-RU"/>
        </w:rPr>
        <w:t>года)(</w:t>
      </w:r>
      <w:proofErr w:type="gramEnd"/>
      <w:r w:rsidRPr="00CC4653">
        <w:rPr>
          <w:rFonts w:ascii="Times New Roman" w:eastAsia="Times New Roman" w:hAnsi="Times New Roman" w:cs="Times New Roman"/>
          <w:sz w:val="24"/>
          <w:szCs w:val="24"/>
          <w:lang w:eastAsia="ru-RU"/>
        </w:rPr>
        <w:t>редакция, действующая с 1 января 2021 года)</w:t>
      </w:r>
    </w:p>
    <w:p w:rsidR="009523CF" w:rsidRPr="00CC4653" w:rsidRDefault="009523CF" w:rsidP="009523CF">
      <w:pPr>
        <w:numPr>
          <w:ilvl w:val="0"/>
          <w:numId w:val="19"/>
        </w:numPr>
        <w:spacing w:after="0" w:line="240" w:lineRule="auto"/>
        <w:ind w:left="0" w:hanging="284"/>
        <w:contextualSpacing/>
        <w:rPr>
          <w:rFonts w:ascii="Times New Roman" w:eastAsia="Times New Roman" w:hAnsi="Times New Roman" w:cs="Times New Roman"/>
          <w:sz w:val="24"/>
          <w:szCs w:val="24"/>
          <w:lang w:eastAsia="ru-RU"/>
        </w:rPr>
      </w:pPr>
      <w:hyperlink r:id="rId7" w:tgtFrame="_blank" w:history="1">
        <w:r w:rsidRPr="00CC4653">
          <w:rPr>
            <w:rFonts w:ascii="Times New Roman" w:hAnsi="Times New Roman" w:cs="Times New Roman"/>
            <w:bCs/>
            <w:sz w:val="24"/>
            <w:szCs w:val="24"/>
            <w:u w:val="single"/>
            <w:shd w:val="clear" w:color="auto" w:fill="FFFFFF"/>
          </w:rPr>
          <w:t>Федеральный закон от 30.12.2020 № 517-ФЗ «О внесении изменений в Федеральный закон «Об образовании в Российской Федерации» и отдельные законодательные акты Российской Федерации» (официально опубликован 30.12.2020)</w:t>
        </w:r>
      </w:hyperlink>
    </w:p>
    <w:p w:rsidR="009523CF" w:rsidRPr="00CC4653" w:rsidRDefault="009523CF" w:rsidP="009523CF">
      <w:pPr>
        <w:numPr>
          <w:ilvl w:val="0"/>
          <w:numId w:val="19"/>
        </w:numPr>
        <w:spacing w:after="0" w:line="240" w:lineRule="auto"/>
        <w:ind w:left="0" w:hanging="284"/>
        <w:contextualSpacing/>
        <w:rPr>
          <w:rFonts w:ascii="Times New Roman" w:eastAsia="Times New Roman" w:hAnsi="Times New Roman" w:cs="Times New Roman"/>
          <w:sz w:val="24"/>
          <w:szCs w:val="24"/>
          <w:lang w:eastAsia="ru-RU"/>
        </w:rPr>
      </w:pPr>
      <w:r w:rsidRPr="00CC4653">
        <w:rPr>
          <w:rFonts w:ascii="Times New Roman" w:eastAsia="Times New Roman" w:hAnsi="Times New Roman" w:cs="Times New Roman"/>
          <w:sz w:val="24"/>
          <w:szCs w:val="24"/>
          <w:lang w:eastAsia="ru-RU"/>
        </w:rPr>
        <w:t>Приказ Министерства просвещения РФ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523CF" w:rsidRPr="00CC4653" w:rsidRDefault="009523CF" w:rsidP="009523CF">
      <w:pPr>
        <w:numPr>
          <w:ilvl w:val="0"/>
          <w:numId w:val="19"/>
        </w:numPr>
        <w:spacing w:after="0" w:line="240" w:lineRule="auto"/>
        <w:ind w:left="0" w:hanging="284"/>
        <w:contextualSpacing/>
        <w:rPr>
          <w:rFonts w:ascii="Times New Roman" w:eastAsia="Times New Roman" w:hAnsi="Times New Roman" w:cs="Times New Roman"/>
          <w:sz w:val="24"/>
          <w:szCs w:val="24"/>
          <w:lang w:eastAsia="ru-RU"/>
        </w:rPr>
      </w:pPr>
      <w:r w:rsidRPr="00CC4653">
        <w:rPr>
          <w:rFonts w:ascii="Times New Roman" w:eastAsia="Times New Roman" w:hAnsi="Times New Roman" w:cs="Times New Roman"/>
          <w:sz w:val="24"/>
          <w:szCs w:val="24"/>
          <w:lang w:eastAsia="ru-RU"/>
        </w:rPr>
        <w:lastRenderedPageBreak/>
        <w:t>Письмо Минобразования от 14.03.2000г. №65 / 23-16 «О гигиенических требованиях к максимальной нагрузке на детей дошкольного возраста в организованных формах обучения».</w:t>
      </w:r>
    </w:p>
    <w:p w:rsidR="009523CF" w:rsidRPr="00CC4653" w:rsidRDefault="009523CF" w:rsidP="009523CF">
      <w:pPr>
        <w:pStyle w:val="a4"/>
        <w:numPr>
          <w:ilvl w:val="0"/>
          <w:numId w:val="19"/>
        </w:numPr>
        <w:autoSpaceDE w:val="0"/>
        <w:autoSpaceDN w:val="0"/>
        <w:adjustRightInd w:val="0"/>
        <w:spacing w:after="0" w:line="240" w:lineRule="auto"/>
        <w:ind w:left="0" w:hanging="284"/>
        <w:rPr>
          <w:rFonts w:ascii="Times New Roman" w:eastAsia="Calibri" w:hAnsi="Times New Roman" w:cs="Times New Roman"/>
          <w:sz w:val="24"/>
          <w:szCs w:val="24"/>
        </w:rPr>
      </w:pPr>
      <w:r w:rsidRPr="00CC4653">
        <w:rPr>
          <w:rFonts w:ascii="Times New Roman" w:eastAsia="Calibri" w:hAnsi="Times New Roman" w:cs="Times New Roman"/>
          <w:sz w:val="24"/>
          <w:szCs w:val="24"/>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9523CF" w:rsidRPr="00E33478" w:rsidRDefault="009523CF" w:rsidP="009523CF">
      <w:pPr>
        <w:pStyle w:val="a4"/>
        <w:numPr>
          <w:ilvl w:val="0"/>
          <w:numId w:val="19"/>
        </w:numPr>
        <w:tabs>
          <w:tab w:val="left" w:pos="142"/>
        </w:tabs>
        <w:autoSpaceDE w:val="0"/>
        <w:autoSpaceDN w:val="0"/>
        <w:adjustRightInd w:val="0"/>
        <w:spacing w:after="0" w:line="240" w:lineRule="auto"/>
        <w:ind w:left="0" w:hanging="284"/>
        <w:rPr>
          <w:rFonts w:ascii="Times New Roman" w:eastAsia="Calibri" w:hAnsi="Times New Roman" w:cs="Times New Roman"/>
          <w:sz w:val="24"/>
          <w:szCs w:val="24"/>
        </w:rPr>
      </w:pPr>
      <w:r w:rsidRPr="00CC4653">
        <w:rPr>
          <w:rFonts w:ascii="Times New Roman" w:eastAsia="Calibri" w:hAnsi="Times New Roman" w:cs="Times New Roman"/>
          <w:sz w:val="24"/>
          <w:szCs w:val="24"/>
        </w:rPr>
        <w:t xml:space="preserve">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 18.12.2020 </w:t>
      </w:r>
      <w:r w:rsidRPr="00E33478">
        <w:rPr>
          <w:rFonts w:ascii="Times New Roman" w:eastAsia="Calibri" w:hAnsi="Times New Roman" w:cs="Times New Roman"/>
          <w:sz w:val="24"/>
          <w:szCs w:val="24"/>
        </w:rPr>
        <w:t>№ 61573)</w:t>
      </w:r>
    </w:p>
    <w:p w:rsidR="009523CF" w:rsidRDefault="009523CF" w:rsidP="009523CF">
      <w:pPr>
        <w:numPr>
          <w:ilvl w:val="0"/>
          <w:numId w:val="19"/>
        </w:numPr>
        <w:tabs>
          <w:tab w:val="left" w:pos="142"/>
        </w:tabs>
        <w:spacing w:after="0" w:line="240" w:lineRule="auto"/>
        <w:ind w:left="-284" w:firstLine="0"/>
        <w:jc w:val="both"/>
        <w:rPr>
          <w:rFonts w:ascii="Times New Roman" w:eastAsia="Times New Roman" w:hAnsi="Times New Roman" w:cs="Times New Roman"/>
          <w:sz w:val="24"/>
          <w:szCs w:val="24"/>
          <w:lang w:eastAsia="ru-RU"/>
        </w:rPr>
      </w:pPr>
      <w:proofErr w:type="gramStart"/>
      <w:r w:rsidRPr="006114BF">
        <w:rPr>
          <w:rFonts w:ascii="Times New Roman" w:eastAsia="Times New Roman" w:hAnsi="Times New Roman" w:cs="Times New Roman"/>
          <w:sz w:val="24"/>
          <w:szCs w:val="24"/>
          <w:lang w:eastAsia="ru-RU"/>
        </w:rPr>
        <w:t xml:space="preserve">Устава  </w:t>
      </w:r>
      <w:r>
        <w:rPr>
          <w:rFonts w:ascii="Times New Roman" w:eastAsia="Times New Roman" w:hAnsi="Times New Roman" w:cs="Times New Roman"/>
          <w:iCs/>
          <w:sz w:val="24"/>
          <w:szCs w:val="24"/>
          <w:lang w:eastAsia="ru-RU"/>
        </w:rPr>
        <w:t>МБ</w:t>
      </w:r>
      <w:r w:rsidRPr="006114BF">
        <w:rPr>
          <w:rFonts w:ascii="Times New Roman" w:eastAsia="Times New Roman" w:hAnsi="Times New Roman" w:cs="Times New Roman"/>
          <w:iCs/>
          <w:sz w:val="24"/>
          <w:szCs w:val="24"/>
          <w:lang w:eastAsia="ru-RU"/>
        </w:rPr>
        <w:t>ОУ</w:t>
      </w:r>
      <w:proofErr w:type="gramEnd"/>
      <w:r w:rsidRPr="006114BF">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Начальная школа - д</w:t>
      </w:r>
      <w:r w:rsidRPr="006114BF">
        <w:rPr>
          <w:rFonts w:ascii="Times New Roman" w:eastAsia="Times New Roman" w:hAnsi="Times New Roman" w:cs="Times New Roman"/>
          <w:iCs/>
          <w:sz w:val="24"/>
          <w:szCs w:val="24"/>
          <w:lang w:eastAsia="ru-RU"/>
        </w:rPr>
        <w:t>етский сад №</w:t>
      </w:r>
      <w:r>
        <w:rPr>
          <w:rFonts w:ascii="Times New Roman" w:eastAsia="Times New Roman" w:hAnsi="Times New Roman" w:cs="Times New Roman"/>
          <w:iCs/>
          <w:sz w:val="24"/>
          <w:szCs w:val="24"/>
          <w:lang w:eastAsia="ru-RU"/>
        </w:rPr>
        <w:t>7</w:t>
      </w:r>
      <w:r w:rsidRPr="006114BF">
        <w:rPr>
          <w:rFonts w:ascii="Times New Roman" w:eastAsia="Times New Roman" w:hAnsi="Times New Roman" w:cs="Times New Roman"/>
          <w:iCs/>
          <w:sz w:val="24"/>
          <w:szCs w:val="24"/>
          <w:lang w:eastAsia="ru-RU"/>
        </w:rPr>
        <w:t>1»</w:t>
      </w:r>
    </w:p>
    <w:p w:rsidR="009523CF" w:rsidRPr="000D01CA" w:rsidRDefault="009523CF" w:rsidP="009523CF">
      <w:pPr>
        <w:numPr>
          <w:ilvl w:val="0"/>
          <w:numId w:val="19"/>
        </w:numPr>
        <w:tabs>
          <w:tab w:val="left" w:pos="142"/>
        </w:tabs>
        <w:spacing w:after="0" w:line="240" w:lineRule="auto"/>
        <w:ind w:left="-284" w:firstLine="0"/>
        <w:jc w:val="both"/>
        <w:rPr>
          <w:rFonts w:ascii="Times New Roman" w:eastAsia="Times New Roman" w:hAnsi="Times New Roman" w:cs="Times New Roman"/>
          <w:sz w:val="24"/>
          <w:szCs w:val="24"/>
          <w:lang w:eastAsia="ru-RU"/>
        </w:rPr>
      </w:pPr>
      <w:r w:rsidRPr="000D01CA">
        <w:rPr>
          <w:rFonts w:ascii="Times New Roman" w:eastAsia="Times New Roman" w:hAnsi="Times New Roman" w:cs="Times New Roman"/>
          <w:sz w:val="24"/>
          <w:szCs w:val="24"/>
          <w:lang w:eastAsia="ru-RU"/>
        </w:rPr>
        <w:t xml:space="preserve"> Лицензии </w:t>
      </w:r>
      <w:proofErr w:type="gramStart"/>
      <w:r w:rsidRPr="00116B74">
        <w:rPr>
          <w:rFonts w:ascii="Times New Roman" w:hAnsi="Times New Roman" w:cs="Times New Roman"/>
          <w:iCs/>
          <w:sz w:val="24"/>
          <w:szCs w:val="28"/>
          <w:shd w:val="clear" w:color="auto" w:fill="FFFFFF" w:themeFill="background1"/>
          <w:lang w:eastAsia="ru-RU"/>
        </w:rPr>
        <w:t>От</w:t>
      </w:r>
      <w:proofErr w:type="gramEnd"/>
      <w:r w:rsidRPr="00116B74">
        <w:rPr>
          <w:rFonts w:ascii="Times New Roman" w:hAnsi="Times New Roman" w:cs="Times New Roman"/>
          <w:iCs/>
          <w:sz w:val="24"/>
          <w:szCs w:val="28"/>
          <w:shd w:val="clear" w:color="auto" w:fill="FFFFFF" w:themeFill="background1"/>
          <w:lang w:eastAsia="ru-RU"/>
        </w:rPr>
        <w:t xml:space="preserve"> 16.04.2018г. №9156, серия 05Л01 №0003558</w:t>
      </w:r>
      <w:r w:rsidRPr="000D01CA">
        <w:rPr>
          <w:rFonts w:ascii="Times New Roman" w:hAnsi="Times New Roman" w:cs="Times New Roman"/>
          <w:iCs/>
          <w:sz w:val="24"/>
          <w:szCs w:val="28"/>
          <w:shd w:val="clear" w:color="auto" w:fill="FFFFCC"/>
          <w:lang w:eastAsia="ru-RU"/>
        </w:rPr>
        <w:t xml:space="preserve">          </w:t>
      </w:r>
      <w:r w:rsidRPr="00116B74">
        <w:rPr>
          <w:rFonts w:ascii="Times New Roman" w:eastAsia="Times New Roman" w:hAnsi="Times New Roman" w:cs="Times New Roman"/>
          <w:sz w:val="24"/>
          <w:szCs w:val="24"/>
          <w:lang w:eastAsia="ru-RU"/>
        </w:rPr>
        <w:t xml:space="preserve">                                             </w:t>
      </w:r>
    </w:p>
    <w:p w:rsidR="009523CF" w:rsidRPr="000D01CA" w:rsidRDefault="009523CF" w:rsidP="009523CF">
      <w:pPr>
        <w:numPr>
          <w:ilvl w:val="0"/>
          <w:numId w:val="19"/>
        </w:numPr>
        <w:tabs>
          <w:tab w:val="left" w:pos="142"/>
        </w:tabs>
        <w:spacing w:after="0" w:line="240" w:lineRule="auto"/>
        <w:ind w:left="-284" w:firstLine="0"/>
        <w:jc w:val="both"/>
        <w:rPr>
          <w:rFonts w:ascii="Times New Roman" w:eastAsia="Times New Roman" w:hAnsi="Times New Roman" w:cs="Times New Roman"/>
          <w:sz w:val="24"/>
          <w:szCs w:val="24"/>
          <w:lang w:eastAsia="ru-RU"/>
        </w:rPr>
      </w:pPr>
      <w:r w:rsidRPr="000D01CA">
        <w:rPr>
          <w:rFonts w:ascii="Times New Roman" w:eastAsia="Times New Roman" w:hAnsi="Times New Roman" w:cs="Times New Roman"/>
          <w:sz w:val="24"/>
          <w:szCs w:val="24"/>
          <w:lang w:eastAsia="ru-RU"/>
        </w:rPr>
        <w:t xml:space="preserve">Локальных актов: </w:t>
      </w:r>
    </w:p>
    <w:p w:rsidR="009523CF" w:rsidRPr="006114BF" w:rsidRDefault="009523CF" w:rsidP="009523CF">
      <w:pPr>
        <w:spacing w:after="0" w:line="240" w:lineRule="auto"/>
        <w:ind w:left="-284"/>
        <w:jc w:val="both"/>
        <w:rPr>
          <w:rFonts w:ascii="Times New Roman" w:eastAsia="Times New Roman" w:hAnsi="Times New Roman" w:cs="Times New Roman"/>
          <w:sz w:val="24"/>
          <w:szCs w:val="24"/>
          <w:lang w:eastAsia="ru-RU"/>
        </w:rPr>
      </w:pPr>
      <w:r w:rsidRPr="006114BF">
        <w:rPr>
          <w:rFonts w:ascii="Times New Roman" w:eastAsia="Times New Roman" w:hAnsi="Times New Roman" w:cs="Times New Roman"/>
          <w:sz w:val="24"/>
          <w:szCs w:val="24"/>
          <w:lang w:eastAsia="ru-RU"/>
        </w:rPr>
        <w:t>- договор с Учредителем, родителями, специалистами;</w:t>
      </w:r>
    </w:p>
    <w:p w:rsidR="009523CF" w:rsidRPr="006114BF" w:rsidRDefault="009523CF" w:rsidP="009523CF">
      <w:pPr>
        <w:spacing w:after="0" w:line="240" w:lineRule="auto"/>
        <w:ind w:left="-284"/>
        <w:jc w:val="both"/>
        <w:rPr>
          <w:rFonts w:ascii="Times New Roman" w:eastAsia="Times New Roman" w:hAnsi="Times New Roman" w:cs="Times New Roman"/>
          <w:sz w:val="24"/>
          <w:szCs w:val="24"/>
          <w:lang w:eastAsia="ru-RU"/>
        </w:rPr>
      </w:pPr>
      <w:r w:rsidRPr="006114BF">
        <w:rPr>
          <w:rFonts w:ascii="Times New Roman" w:eastAsia="Times New Roman" w:hAnsi="Times New Roman" w:cs="Times New Roman"/>
          <w:sz w:val="24"/>
          <w:szCs w:val="24"/>
          <w:lang w:eastAsia="ru-RU"/>
        </w:rPr>
        <w:t>- правила внутреннего трудового распорядка;</w:t>
      </w:r>
    </w:p>
    <w:p w:rsidR="009523CF" w:rsidRDefault="009523CF" w:rsidP="009523CF">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должностные инструкции;</w:t>
      </w:r>
    </w:p>
    <w:p w:rsidR="009523CF" w:rsidRPr="000D01CA" w:rsidRDefault="009523CF" w:rsidP="009523CF">
      <w:pPr>
        <w:spacing w:after="0" w:line="240" w:lineRule="auto"/>
        <w:ind w:left="-284"/>
        <w:jc w:val="both"/>
        <w:rPr>
          <w:rFonts w:ascii="Times New Roman" w:eastAsia="Times New Roman" w:hAnsi="Times New Roman" w:cs="Times New Roman"/>
          <w:sz w:val="24"/>
          <w:szCs w:val="24"/>
          <w:lang w:eastAsia="ru-RU"/>
        </w:rPr>
      </w:pPr>
      <w:r w:rsidRPr="006114BF">
        <w:rPr>
          <w:rFonts w:ascii="Times New Roman" w:eastAsia="Times New Roman" w:hAnsi="Times New Roman" w:cs="Times New Roman"/>
          <w:sz w:val="24"/>
          <w:szCs w:val="24"/>
          <w:lang w:eastAsia="ru-RU"/>
        </w:rPr>
        <w:t>- договора с другими организациями</w:t>
      </w:r>
    </w:p>
    <w:p w:rsidR="009523CF" w:rsidRPr="000D01CA" w:rsidRDefault="009523CF" w:rsidP="009523CF">
      <w:pPr>
        <w:spacing w:after="0"/>
        <w:rPr>
          <w:rFonts w:ascii="Times New Roman" w:hAnsi="Times New Roman" w:cs="Times New Roman"/>
          <w:b/>
          <w:sz w:val="24"/>
          <w:szCs w:val="24"/>
        </w:rPr>
      </w:pPr>
      <w:r w:rsidRPr="000D01CA">
        <w:rPr>
          <w:rFonts w:ascii="Times New Roman" w:hAnsi="Times New Roman" w:cs="Times New Roman"/>
          <w:b/>
          <w:sz w:val="24"/>
          <w:szCs w:val="24"/>
        </w:rPr>
        <w:t xml:space="preserve">Деятельность Учреждения регламентирует система договорных отношений: </w:t>
      </w:r>
    </w:p>
    <w:p w:rsidR="009523CF" w:rsidRPr="006114BF" w:rsidRDefault="009523CF" w:rsidP="009523CF">
      <w:pPr>
        <w:spacing w:after="0"/>
        <w:rPr>
          <w:rFonts w:ascii="Times New Roman" w:hAnsi="Times New Roman" w:cs="Times New Roman"/>
          <w:sz w:val="24"/>
          <w:szCs w:val="24"/>
        </w:rPr>
      </w:pPr>
      <w:r w:rsidRPr="006114BF">
        <w:rPr>
          <w:rFonts w:ascii="Times New Roman" w:hAnsi="Times New Roman" w:cs="Times New Roman"/>
          <w:sz w:val="24"/>
          <w:szCs w:val="24"/>
        </w:rPr>
        <w:t>- Трудовой договор с руководителем</w:t>
      </w:r>
      <w:r>
        <w:rPr>
          <w:rFonts w:ascii="Times New Roman" w:hAnsi="Times New Roman" w:cs="Times New Roman"/>
          <w:sz w:val="24"/>
          <w:szCs w:val="24"/>
        </w:rPr>
        <w:t xml:space="preserve"> МБОУ «НШ-ДС №71»</w:t>
      </w:r>
      <w:r w:rsidRPr="006114BF">
        <w:rPr>
          <w:rFonts w:ascii="Times New Roman" w:hAnsi="Times New Roman" w:cs="Times New Roman"/>
          <w:sz w:val="24"/>
          <w:szCs w:val="24"/>
        </w:rPr>
        <w:t>;</w:t>
      </w:r>
    </w:p>
    <w:p w:rsidR="009523CF" w:rsidRPr="006114BF" w:rsidRDefault="009523CF" w:rsidP="009523CF">
      <w:pPr>
        <w:spacing w:after="0"/>
        <w:rPr>
          <w:rFonts w:ascii="Times New Roman" w:hAnsi="Times New Roman" w:cs="Times New Roman"/>
          <w:sz w:val="24"/>
          <w:szCs w:val="24"/>
        </w:rPr>
      </w:pPr>
      <w:r w:rsidRPr="006114BF">
        <w:rPr>
          <w:rFonts w:ascii="Times New Roman" w:hAnsi="Times New Roman" w:cs="Times New Roman"/>
          <w:sz w:val="24"/>
          <w:szCs w:val="24"/>
        </w:rPr>
        <w:t>- Коллективный договор;</w:t>
      </w:r>
    </w:p>
    <w:p w:rsidR="009523CF" w:rsidRPr="006114BF" w:rsidRDefault="009523CF" w:rsidP="009523CF">
      <w:pPr>
        <w:spacing w:after="0"/>
        <w:rPr>
          <w:rFonts w:ascii="Times New Roman" w:hAnsi="Times New Roman" w:cs="Times New Roman"/>
          <w:sz w:val="24"/>
          <w:szCs w:val="24"/>
        </w:rPr>
      </w:pPr>
      <w:r w:rsidRPr="006114BF">
        <w:rPr>
          <w:rFonts w:ascii="Times New Roman" w:hAnsi="Times New Roman" w:cs="Times New Roman"/>
          <w:sz w:val="24"/>
          <w:szCs w:val="24"/>
        </w:rPr>
        <w:t>- Договор с родителями.</w:t>
      </w:r>
    </w:p>
    <w:p w:rsidR="009523CF" w:rsidRPr="006114BF" w:rsidRDefault="009523CF" w:rsidP="009523CF">
      <w:pPr>
        <w:spacing w:after="0"/>
        <w:rPr>
          <w:rFonts w:ascii="Times New Roman" w:hAnsi="Times New Roman" w:cs="Times New Roman"/>
          <w:sz w:val="24"/>
          <w:szCs w:val="24"/>
        </w:rPr>
      </w:pPr>
      <w:r w:rsidRPr="006114BF">
        <w:rPr>
          <w:rFonts w:ascii="Times New Roman" w:hAnsi="Times New Roman" w:cs="Times New Roman"/>
          <w:sz w:val="24"/>
          <w:szCs w:val="24"/>
        </w:rPr>
        <w:t xml:space="preserve">В </w:t>
      </w:r>
      <w:r>
        <w:rPr>
          <w:rFonts w:ascii="Times New Roman" w:hAnsi="Times New Roman" w:cs="Times New Roman"/>
          <w:sz w:val="24"/>
          <w:szCs w:val="24"/>
        </w:rPr>
        <w:t>МБОУ «НШ-ДС №71»</w:t>
      </w:r>
      <w:r w:rsidRPr="006114BF">
        <w:rPr>
          <w:rFonts w:ascii="Times New Roman" w:hAnsi="Times New Roman" w:cs="Times New Roman"/>
          <w:sz w:val="24"/>
          <w:szCs w:val="24"/>
        </w:rPr>
        <w:t xml:space="preserve"> разработаны локальные акты, дополняющие Устав </w:t>
      </w:r>
      <w:r>
        <w:rPr>
          <w:rFonts w:ascii="Times New Roman" w:hAnsi="Times New Roman" w:cs="Times New Roman"/>
          <w:sz w:val="24"/>
          <w:szCs w:val="24"/>
        </w:rPr>
        <w:t>МБОУ «НШ-ДС №71</w:t>
      </w:r>
      <w:proofErr w:type="gramStart"/>
      <w:r>
        <w:rPr>
          <w:rFonts w:ascii="Times New Roman" w:hAnsi="Times New Roman" w:cs="Times New Roman"/>
          <w:sz w:val="24"/>
          <w:szCs w:val="24"/>
        </w:rPr>
        <w:t>»</w:t>
      </w:r>
      <w:r w:rsidRPr="006114BF">
        <w:rPr>
          <w:rFonts w:ascii="Times New Roman" w:hAnsi="Times New Roman" w:cs="Times New Roman"/>
          <w:sz w:val="24"/>
          <w:szCs w:val="24"/>
        </w:rPr>
        <w:t>;:</w:t>
      </w:r>
      <w:proofErr w:type="gramEnd"/>
    </w:p>
    <w:p w:rsidR="009523CF" w:rsidRPr="006114BF" w:rsidRDefault="009523CF" w:rsidP="009523CF">
      <w:pPr>
        <w:spacing w:after="0"/>
        <w:rPr>
          <w:rFonts w:ascii="Times New Roman" w:hAnsi="Times New Roman" w:cs="Times New Roman"/>
          <w:sz w:val="24"/>
          <w:szCs w:val="24"/>
        </w:rPr>
      </w:pPr>
      <w:r w:rsidRPr="006114BF">
        <w:rPr>
          <w:rFonts w:ascii="Times New Roman" w:hAnsi="Times New Roman" w:cs="Times New Roman"/>
          <w:sz w:val="24"/>
          <w:szCs w:val="24"/>
        </w:rPr>
        <w:t>- Правила внутреннего трудового распорядка,</w:t>
      </w:r>
    </w:p>
    <w:p w:rsidR="009523CF" w:rsidRPr="006114BF" w:rsidRDefault="009523CF" w:rsidP="009523CF">
      <w:pPr>
        <w:spacing w:after="0"/>
        <w:rPr>
          <w:rFonts w:ascii="Times New Roman" w:hAnsi="Times New Roman" w:cs="Times New Roman"/>
          <w:sz w:val="24"/>
          <w:szCs w:val="24"/>
        </w:rPr>
      </w:pPr>
      <w:r w:rsidRPr="006114BF">
        <w:rPr>
          <w:rFonts w:ascii="Times New Roman" w:hAnsi="Times New Roman" w:cs="Times New Roman"/>
          <w:sz w:val="24"/>
          <w:szCs w:val="24"/>
        </w:rPr>
        <w:t xml:space="preserve">- Основная общеобразовательная программа </w:t>
      </w:r>
      <w:r>
        <w:rPr>
          <w:rFonts w:ascii="Times New Roman" w:hAnsi="Times New Roman" w:cs="Times New Roman"/>
          <w:sz w:val="24"/>
          <w:szCs w:val="24"/>
        </w:rPr>
        <w:t>МБОУ «НШ-ДС №71»</w:t>
      </w:r>
      <w:r w:rsidRPr="006114BF">
        <w:rPr>
          <w:rFonts w:ascii="Times New Roman" w:hAnsi="Times New Roman" w:cs="Times New Roman"/>
          <w:sz w:val="24"/>
          <w:szCs w:val="24"/>
        </w:rPr>
        <w:t>;</w:t>
      </w:r>
    </w:p>
    <w:p w:rsidR="009523CF" w:rsidRPr="006114BF" w:rsidRDefault="009523CF" w:rsidP="009523CF">
      <w:pPr>
        <w:spacing w:after="0"/>
        <w:rPr>
          <w:rFonts w:ascii="Times New Roman" w:hAnsi="Times New Roman" w:cs="Times New Roman"/>
          <w:sz w:val="24"/>
          <w:szCs w:val="24"/>
        </w:rPr>
      </w:pPr>
      <w:r w:rsidRPr="006114BF">
        <w:rPr>
          <w:rFonts w:ascii="Times New Roman" w:hAnsi="Times New Roman" w:cs="Times New Roman"/>
          <w:sz w:val="24"/>
          <w:szCs w:val="24"/>
        </w:rPr>
        <w:t xml:space="preserve">- Годовой план </w:t>
      </w:r>
      <w:r>
        <w:rPr>
          <w:rFonts w:ascii="Times New Roman" w:hAnsi="Times New Roman" w:cs="Times New Roman"/>
          <w:sz w:val="24"/>
          <w:szCs w:val="24"/>
        </w:rPr>
        <w:t>МБОУ «НШ-ДС №71»</w:t>
      </w:r>
      <w:r w:rsidRPr="006114BF">
        <w:rPr>
          <w:rFonts w:ascii="Times New Roman" w:hAnsi="Times New Roman" w:cs="Times New Roman"/>
          <w:sz w:val="24"/>
          <w:szCs w:val="24"/>
        </w:rPr>
        <w:t>;</w:t>
      </w:r>
    </w:p>
    <w:p w:rsidR="009523CF" w:rsidRPr="006114BF" w:rsidRDefault="009523CF" w:rsidP="009523CF">
      <w:pPr>
        <w:spacing w:after="0"/>
        <w:rPr>
          <w:rFonts w:ascii="Times New Roman" w:hAnsi="Times New Roman" w:cs="Times New Roman"/>
          <w:sz w:val="24"/>
          <w:szCs w:val="24"/>
        </w:rPr>
      </w:pPr>
      <w:r w:rsidRPr="006114BF">
        <w:rPr>
          <w:rFonts w:ascii="Times New Roman" w:hAnsi="Times New Roman" w:cs="Times New Roman"/>
          <w:sz w:val="24"/>
          <w:szCs w:val="24"/>
        </w:rPr>
        <w:t xml:space="preserve">- Программа развития </w:t>
      </w:r>
      <w:r>
        <w:rPr>
          <w:rFonts w:ascii="Times New Roman" w:hAnsi="Times New Roman" w:cs="Times New Roman"/>
          <w:sz w:val="24"/>
          <w:szCs w:val="24"/>
        </w:rPr>
        <w:t>МБОУ «НШ-ДС №71»</w:t>
      </w:r>
      <w:r w:rsidRPr="006114BF">
        <w:rPr>
          <w:rFonts w:ascii="Times New Roman" w:hAnsi="Times New Roman" w:cs="Times New Roman"/>
          <w:sz w:val="24"/>
          <w:szCs w:val="24"/>
        </w:rPr>
        <w:t>;</w:t>
      </w:r>
    </w:p>
    <w:p w:rsidR="009523CF" w:rsidRPr="006114BF" w:rsidRDefault="009523CF" w:rsidP="009523CF">
      <w:pPr>
        <w:spacing w:after="0"/>
        <w:rPr>
          <w:rFonts w:ascii="Times New Roman" w:hAnsi="Times New Roman" w:cs="Times New Roman"/>
          <w:sz w:val="24"/>
          <w:szCs w:val="24"/>
        </w:rPr>
      </w:pPr>
      <w:r w:rsidRPr="006114BF">
        <w:rPr>
          <w:rFonts w:ascii="Times New Roman" w:hAnsi="Times New Roman" w:cs="Times New Roman"/>
          <w:sz w:val="24"/>
          <w:szCs w:val="24"/>
        </w:rPr>
        <w:t>- Учебный план;</w:t>
      </w:r>
    </w:p>
    <w:p w:rsidR="009523CF" w:rsidRPr="006114BF" w:rsidRDefault="009523CF" w:rsidP="009523CF">
      <w:pPr>
        <w:spacing w:after="0"/>
        <w:rPr>
          <w:rFonts w:ascii="Times New Roman" w:hAnsi="Times New Roman" w:cs="Times New Roman"/>
          <w:sz w:val="24"/>
          <w:szCs w:val="24"/>
        </w:rPr>
      </w:pPr>
      <w:r w:rsidRPr="006114BF">
        <w:rPr>
          <w:rFonts w:ascii="Times New Roman" w:hAnsi="Times New Roman" w:cs="Times New Roman"/>
          <w:sz w:val="24"/>
          <w:szCs w:val="24"/>
        </w:rPr>
        <w:t>- Годовой календарный учебный график</w:t>
      </w:r>
      <w:r w:rsidRPr="000D01CA">
        <w:rPr>
          <w:rFonts w:ascii="Times New Roman" w:hAnsi="Times New Roman" w:cs="Times New Roman"/>
          <w:sz w:val="24"/>
          <w:szCs w:val="24"/>
        </w:rPr>
        <w:t xml:space="preserve"> </w:t>
      </w:r>
      <w:r>
        <w:rPr>
          <w:rFonts w:ascii="Times New Roman" w:hAnsi="Times New Roman" w:cs="Times New Roman"/>
          <w:sz w:val="24"/>
          <w:szCs w:val="24"/>
        </w:rPr>
        <w:t>МБОУ «НШ-ДС №71»</w:t>
      </w:r>
      <w:r w:rsidRPr="006114BF">
        <w:rPr>
          <w:rFonts w:ascii="Times New Roman" w:hAnsi="Times New Roman" w:cs="Times New Roman"/>
          <w:sz w:val="24"/>
          <w:szCs w:val="24"/>
        </w:rPr>
        <w:t>;</w:t>
      </w:r>
    </w:p>
    <w:p w:rsidR="009523CF" w:rsidRPr="006114BF" w:rsidRDefault="009523CF" w:rsidP="009523CF">
      <w:pPr>
        <w:spacing w:after="0"/>
        <w:rPr>
          <w:rFonts w:ascii="Times New Roman" w:hAnsi="Times New Roman" w:cs="Times New Roman"/>
          <w:sz w:val="24"/>
          <w:szCs w:val="24"/>
        </w:rPr>
      </w:pPr>
      <w:r w:rsidRPr="006114BF">
        <w:rPr>
          <w:rFonts w:ascii="Times New Roman" w:hAnsi="Times New Roman" w:cs="Times New Roman"/>
          <w:sz w:val="24"/>
          <w:szCs w:val="24"/>
        </w:rPr>
        <w:t xml:space="preserve">- Штатное расписание </w:t>
      </w:r>
      <w:r>
        <w:rPr>
          <w:rFonts w:ascii="Times New Roman" w:hAnsi="Times New Roman" w:cs="Times New Roman"/>
          <w:sz w:val="24"/>
          <w:szCs w:val="24"/>
        </w:rPr>
        <w:t>МБОУ «НШ-ДС №71»</w:t>
      </w:r>
      <w:r w:rsidRPr="006114BF">
        <w:rPr>
          <w:rFonts w:ascii="Times New Roman" w:hAnsi="Times New Roman" w:cs="Times New Roman"/>
          <w:sz w:val="24"/>
          <w:szCs w:val="24"/>
        </w:rPr>
        <w:t>;</w:t>
      </w:r>
    </w:p>
    <w:p w:rsidR="009523CF" w:rsidRPr="006114BF" w:rsidRDefault="009523CF" w:rsidP="009523CF">
      <w:pPr>
        <w:spacing w:after="0"/>
        <w:rPr>
          <w:rFonts w:ascii="Times New Roman" w:hAnsi="Times New Roman" w:cs="Times New Roman"/>
          <w:sz w:val="24"/>
          <w:szCs w:val="24"/>
        </w:rPr>
      </w:pPr>
      <w:r w:rsidRPr="006114BF">
        <w:rPr>
          <w:rFonts w:ascii="Times New Roman" w:hAnsi="Times New Roman" w:cs="Times New Roman"/>
          <w:sz w:val="24"/>
          <w:szCs w:val="24"/>
        </w:rPr>
        <w:t>- Должностные инструкции, опре</w:t>
      </w:r>
      <w:r>
        <w:rPr>
          <w:rFonts w:ascii="Times New Roman" w:hAnsi="Times New Roman" w:cs="Times New Roman"/>
          <w:sz w:val="24"/>
          <w:szCs w:val="24"/>
        </w:rPr>
        <w:t>деляющие обязанности работников;</w:t>
      </w:r>
    </w:p>
    <w:p w:rsidR="009523CF" w:rsidRPr="006114BF" w:rsidRDefault="009523CF" w:rsidP="009523CF">
      <w:pPr>
        <w:spacing w:after="0"/>
        <w:rPr>
          <w:rFonts w:ascii="Times New Roman" w:hAnsi="Times New Roman" w:cs="Times New Roman"/>
          <w:sz w:val="24"/>
          <w:szCs w:val="24"/>
        </w:rPr>
      </w:pPr>
      <w:r w:rsidRPr="006114BF">
        <w:rPr>
          <w:rFonts w:ascii="Times New Roman" w:hAnsi="Times New Roman" w:cs="Times New Roman"/>
          <w:sz w:val="24"/>
          <w:szCs w:val="24"/>
        </w:rPr>
        <w:t xml:space="preserve">- Инструкции по организации охраны жизни и здоровья детей в </w:t>
      </w:r>
      <w:r>
        <w:rPr>
          <w:rFonts w:ascii="Times New Roman" w:hAnsi="Times New Roman" w:cs="Times New Roman"/>
          <w:sz w:val="24"/>
          <w:szCs w:val="24"/>
        </w:rPr>
        <w:t>МБОУ «НШ-ДС №71</w:t>
      </w:r>
      <w:proofErr w:type="gramStart"/>
      <w:r>
        <w:rPr>
          <w:rFonts w:ascii="Times New Roman" w:hAnsi="Times New Roman" w:cs="Times New Roman"/>
          <w:sz w:val="24"/>
          <w:szCs w:val="24"/>
        </w:rPr>
        <w:t>»</w:t>
      </w:r>
      <w:r w:rsidRPr="006114BF">
        <w:rPr>
          <w:rFonts w:ascii="Times New Roman" w:hAnsi="Times New Roman" w:cs="Times New Roman"/>
          <w:sz w:val="24"/>
          <w:szCs w:val="24"/>
        </w:rPr>
        <w:t>;;</w:t>
      </w:r>
      <w:proofErr w:type="gramEnd"/>
    </w:p>
    <w:p w:rsidR="009523CF" w:rsidRPr="006114BF" w:rsidRDefault="009523CF" w:rsidP="009523CF">
      <w:pPr>
        <w:spacing w:after="0"/>
        <w:rPr>
          <w:rFonts w:ascii="Times New Roman" w:hAnsi="Times New Roman" w:cs="Times New Roman"/>
          <w:sz w:val="24"/>
          <w:szCs w:val="24"/>
        </w:rPr>
      </w:pPr>
      <w:r w:rsidRPr="006114BF">
        <w:rPr>
          <w:rFonts w:ascii="Times New Roman" w:hAnsi="Times New Roman" w:cs="Times New Roman"/>
          <w:sz w:val="24"/>
          <w:szCs w:val="24"/>
        </w:rPr>
        <w:t xml:space="preserve">- Положение об Общем собрании работников </w:t>
      </w:r>
      <w:r>
        <w:rPr>
          <w:rFonts w:ascii="Times New Roman" w:hAnsi="Times New Roman" w:cs="Times New Roman"/>
          <w:sz w:val="24"/>
          <w:szCs w:val="24"/>
        </w:rPr>
        <w:t>МБОУ «НШ-ДС №71</w:t>
      </w:r>
      <w:proofErr w:type="gramStart"/>
      <w:r>
        <w:rPr>
          <w:rFonts w:ascii="Times New Roman" w:hAnsi="Times New Roman" w:cs="Times New Roman"/>
          <w:sz w:val="24"/>
          <w:szCs w:val="24"/>
        </w:rPr>
        <w:t>»</w:t>
      </w:r>
      <w:r w:rsidRPr="006114BF">
        <w:rPr>
          <w:rFonts w:ascii="Times New Roman" w:hAnsi="Times New Roman" w:cs="Times New Roman"/>
          <w:sz w:val="24"/>
          <w:szCs w:val="24"/>
        </w:rPr>
        <w:t>;;</w:t>
      </w:r>
      <w:proofErr w:type="gramEnd"/>
    </w:p>
    <w:p w:rsidR="009523CF" w:rsidRPr="006114BF" w:rsidRDefault="009523CF" w:rsidP="009523CF">
      <w:pPr>
        <w:spacing w:after="0"/>
        <w:rPr>
          <w:rFonts w:ascii="Times New Roman" w:hAnsi="Times New Roman" w:cs="Times New Roman"/>
          <w:sz w:val="24"/>
          <w:szCs w:val="24"/>
        </w:rPr>
      </w:pPr>
      <w:r w:rsidRPr="006114BF">
        <w:rPr>
          <w:rFonts w:ascii="Times New Roman" w:hAnsi="Times New Roman" w:cs="Times New Roman"/>
          <w:sz w:val="24"/>
          <w:szCs w:val="24"/>
        </w:rPr>
        <w:t>- Положение о педагогическом совете;</w:t>
      </w:r>
    </w:p>
    <w:p w:rsidR="009523CF" w:rsidRPr="006114BF" w:rsidRDefault="009523CF" w:rsidP="009523CF">
      <w:pPr>
        <w:spacing w:after="0"/>
        <w:rPr>
          <w:rFonts w:ascii="Times New Roman" w:hAnsi="Times New Roman" w:cs="Times New Roman"/>
          <w:sz w:val="24"/>
          <w:szCs w:val="24"/>
        </w:rPr>
      </w:pPr>
      <w:r w:rsidRPr="006114BF">
        <w:rPr>
          <w:rFonts w:ascii="Times New Roman" w:hAnsi="Times New Roman" w:cs="Times New Roman"/>
          <w:sz w:val="24"/>
          <w:szCs w:val="24"/>
        </w:rPr>
        <w:t>- Положение о Совете родителей;</w:t>
      </w:r>
    </w:p>
    <w:p w:rsidR="009523CF" w:rsidRPr="006114BF" w:rsidRDefault="009523CF" w:rsidP="009523CF">
      <w:pPr>
        <w:spacing w:after="0"/>
        <w:rPr>
          <w:rFonts w:ascii="Times New Roman" w:hAnsi="Times New Roman" w:cs="Times New Roman"/>
          <w:sz w:val="24"/>
          <w:szCs w:val="24"/>
        </w:rPr>
      </w:pPr>
      <w:r w:rsidRPr="006114BF">
        <w:rPr>
          <w:rFonts w:ascii="Times New Roman" w:hAnsi="Times New Roman" w:cs="Times New Roman"/>
          <w:sz w:val="24"/>
          <w:szCs w:val="24"/>
        </w:rPr>
        <w:t>- Положение о порядке и услови</w:t>
      </w:r>
      <w:r>
        <w:rPr>
          <w:rFonts w:ascii="Times New Roman" w:hAnsi="Times New Roman" w:cs="Times New Roman"/>
          <w:sz w:val="24"/>
          <w:szCs w:val="24"/>
        </w:rPr>
        <w:t xml:space="preserve">ях выплаты стимулирующих доплат </w:t>
      </w:r>
      <w:r w:rsidRPr="006114BF">
        <w:rPr>
          <w:rFonts w:ascii="Times New Roman" w:hAnsi="Times New Roman" w:cs="Times New Roman"/>
          <w:sz w:val="24"/>
          <w:szCs w:val="24"/>
        </w:rPr>
        <w:t>и надбавок,</w:t>
      </w:r>
    </w:p>
    <w:p w:rsidR="009523CF" w:rsidRPr="006114BF" w:rsidRDefault="009523CF" w:rsidP="009523CF">
      <w:pPr>
        <w:spacing w:after="0"/>
        <w:rPr>
          <w:rFonts w:ascii="Times New Roman" w:hAnsi="Times New Roman" w:cs="Times New Roman"/>
          <w:sz w:val="24"/>
          <w:szCs w:val="24"/>
        </w:rPr>
      </w:pPr>
      <w:r w:rsidRPr="006114BF">
        <w:rPr>
          <w:rFonts w:ascii="Times New Roman" w:hAnsi="Times New Roman" w:cs="Times New Roman"/>
          <w:sz w:val="24"/>
          <w:szCs w:val="24"/>
        </w:rPr>
        <w:t xml:space="preserve">- Положение о порядке комплектования </w:t>
      </w:r>
      <w:r>
        <w:rPr>
          <w:rFonts w:ascii="Times New Roman" w:hAnsi="Times New Roman" w:cs="Times New Roman"/>
          <w:sz w:val="24"/>
          <w:szCs w:val="24"/>
        </w:rPr>
        <w:t>МБОУ «НШ-ДС №71»</w:t>
      </w:r>
      <w:r w:rsidRPr="006114BF">
        <w:rPr>
          <w:rFonts w:ascii="Times New Roman" w:hAnsi="Times New Roman" w:cs="Times New Roman"/>
          <w:sz w:val="24"/>
          <w:szCs w:val="24"/>
        </w:rPr>
        <w:t>; детьми,</w:t>
      </w:r>
    </w:p>
    <w:p w:rsidR="009523CF" w:rsidRPr="000D01CA" w:rsidRDefault="009523CF" w:rsidP="009523CF">
      <w:pPr>
        <w:spacing w:after="0"/>
        <w:rPr>
          <w:rFonts w:ascii="Times New Roman" w:hAnsi="Times New Roman" w:cs="Times New Roman"/>
          <w:sz w:val="24"/>
          <w:szCs w:val="24"/>
        </w:rPr>
      </w:pPr>
      <w:r w:rsidRPr="006114BF">
        <w:rPr>
          <w:rFonts w:ascii="Times New Roman" w:hAnsi="Times New Roman" w:cs="Times New Roman"/>
          <w:sz w:val="24"/>
          <w:szCs w:val="24"/>
        </w:rPr>
        <w:t>- Положение о работе медико-педаг</w:t>
      </w:r>
      <w:r>
        <w:rPr>
          <w:rFonts w:ascii="Times New Roman" w:hAnsi="Times New Roman" w:cs="Times New Roman"/>
          <w:sz w:val="24"/>
          <w:szCs w:val="24"/>
        </w:rPr>
        <w:t>огического консилиума и др.</w:t>
      </w:r>
    </w:p>
    <w:p w:rsidR="009523CF" w:rsidRPr="006114BF" w:rsidRDefault="009523CF" w:rsidP="009523CF">
      <w:pPr>
        <w:spacing w:after="0" w:line="240" w:lineRule="auto"/>
        <w:ind w:left="-426"/>
        <w:jc w:val="both"/>
        <w:rPr>
          <w:rFonts w:ascii="Times New Roman" w:eastAsia="Times New Roman" w:hAnsi="Times New Roman" w:cs="Times New Roman"/>
          <w:sz w:val="24"/>
          <w:szCs w:val="24"/>
          <w:lang w:eastAsia="ru-RU"/>
        </w:rPr>
      </w:pPr>
      <w:r w:rsidRPr="006114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114BF">
        <w:rPr>
          <w:rFonts w:ascii="Times New Roman" w:eastAsia="Times New Roman" w:hAnsi="Times New Roman" w:cs="Times New Roman"/>
          <w:sz w:val="24"/>
          <w:szCs w:val="24"/>
          <w:lang w:eastAsia="ru-RU"/>
        </w:rPr>
        <w:t>Учреждение постоянно работает над укреплением материально-технической базы.</w:t>
      </w:r>
    </w:p>
    <w:p w:rsidR="009523CF" w:rsidRPr="006114BF" w:rsidRDefault="009523CF" w:rsidP="009523CF">
      <w:pPr>
        <w:spacing w:after="0" w:line="240" w:lineRule="auto"/>
        <w:ind w:left="-426"/>
        <w:rPr>
          <w:rFonts w:ascii="Times New Roman" w:eastAsia="Times New Roman" w:hAnsi="Times New Roman" w:cs="Times New Roman"/>
          <w:sz w:val="24"/>
          <w:szCs w:val="24"/>
          <w:lang w:eastAsia="ru-RU"/>
        </w:rPr>
      </w:pPr>
      <w:r w:rsidRPr="006114BF">
        <w:rPr>
          <w:rFonts w:ascii="Times New Roman" w:eastAsia="Times New Roman" w:hAnsi="Times New Roman" w:cs="Times New Roman"/>
          <w:sz w:val="24"/>
          <w:szCs w:val="24"/>
          <w:lang w:eastAsia="ru-RU"/>
        </w:rPr>
        <w:t xml:space="preserve">    Территория детского сада имеет различные виды кустарников и деревьев, газоны, клумбы и цветники.</w:t>
      </w:r>
    </w:p>
    <w:p w:rsidR="009523CF" w:rsidRPr="006114BF" w:rsidRDefault="009523CF" w:rsidP="009523CF">
      <w:pPr>
        <w:spacing w:after="0" w:line="240" w:lineRule="auto"/>
        <w:ind w:left="-426"/>
        <w:jc w:val="both"/>
        <w:rPr>
          <w:rFonts w:ascii="Times New Roman" w:eastAsia="Times New Roman" w:hAnsi="Times New Roman" w:cs="Times New Roman"/>
          <w:sz w:val="24"/>
          <w:szCs w:val="24"/>
          <w:lang w:eastAsia="ru-RU"/>
        </w:rPr>
      </w:pPr>
      <w:r w:rsidRPr="006114BF">
        <w:rPr>
          <w:rFonts w:ascii="Times New Roman" w:eastAsia="Times New Roman" w:hAnsi="Times New Roman" w:cs="Times New Roman"/>
          <w:sz w:val="24"/>
          <w:szCs w:val="24"/>
          <w:lang w:eastAsia="ru-RU"/>
        </w:rPr>
        <w:t>В учреждении имеется достаточная материально-техническая база, создана предметная среда, соответствующая современным санитарным, методическим требованиям.</w:t>
      </w:r>
    </w:p>
    <w:p w:rsidR="009523CF" w:rsidRPr="006114BF" w:rsidRDefault="009523CF" w:rsidP="009523CF">
      <w:pPr>
        <w:spacing w:after="0" w:line="240" w:lineRule="auto"/>
        <w:ind w:left="-426"/>
        <w:jc w:val="both"/>
        <w:rPr>
          <w:rFonts w:ascii="Times New Roman" w:eastAsia="Times New Roman" w:hAnsi="Times New Roman" w:cs="Times New Roman"/>
          <w:sz w:val="24"/>
          <w:szCs w:val="24"/>
          <w:lang w:eastAsia="ru-RU"/>
        </w:rPr>
      </w:pPr>
      <w:r w:rsidRPr="006114BF">
        <w:rPr>
          <w:rFonts w:ascii="Times New Roman" w:eastAsia="Times New Roman" w:hAnsi="Times New Roman" w:cs="Times New Roman"/>
          <w:sz w:val="24"/>
          <w:szCs w:val="24"/>
          <w:lang w:eastAsia="ru-RU"/>
        </w:rPr>
        <w:t xml:space="preserve">Здание детского сада построено по типовому проекту – 2-х этажное, </w:t>
      </w:r>
      <w:r>
        <w:rPr>
          <w:rFonts w:ascii="Times New Roman" w:eastAsia="Times New Roman" w:hAnsi="Times New Roman" w:cs="Times New Roman"/>
          <w:sz w:val="24"/>
          <w:szCs w:val="24"/>
          <w:lang w:eastAsia="ru-RU"/>
        </w:rPr>
        <w:t>17</w:t>
      </w:r>
      <w:r w:rsidRPr="006114BF">
        <w:rPr>
          <w:rFonts w:ascii="Times New Roman" w:eastAsia="Times New Roman" w:hAnsi="Times New Roman" w:cs="Times New Roman"/>
          <w:sz w:val="24"/>
          <w:szCs w:val="24"/>
          <w:lang w:eastAsia="ru-RU"/>
        </w:rPr>
        <w:t xml:space="preserve">-и групповое. </w:t>
      </w:r>
    </w:p>
    <w:p w:rsidR="009523CF" w:rsidRPr="006114BF" w:rsidRDefault="009523CF" w:rsidP="009523CF">
      <w:pPr>
        <w:spacing w:after="120" w:line="240" w:lineRule="auto"/>
        <w:ind w:left="-426" w:right="179"/>
        <w:rPr>
          <w:rFonts w:ascii="Times New Roman" w:eastAsia="Times New Roman" w:hAnsi="Times New Roman" w:cs="Times New Roman"/>
          <w:sz w:val="24"/>
          <w:szCs w:val="24"/>
          <w:lang w:eastAsia="ru-RU"/>
        </w:rPr>
      </w:pPr>
      <w:r w:rsidRPr="006114BF">
        <w:rPr>
          <w:rFonts w:ascii="Times New Roman" w:eastAsia="Times New Roman" w:hAnsi="Times New Roman" w:cs="Times New Roman"/>
          <w:spacing w:val="-1"/>
          <w:sz w:val="24"/>
          <w:szCs w:val="24"/>
          <w:lang w:eastAsia="ru-RU"/>
        </w:rPr>
        <w:t>Учреждение</w:t>
      </w:r>
      <w:r w:rsidRPr="006114BF">
        <w:rPr>
          <w:rFonts w:ascii="Times New Roman" w:eastAsia="Times New Roman" w:hAnsi="Times New Roman" w:cs="Times New Roman"/>
          <w:spacing w:val="16"/>
          <w:sz w:val="24"/>
          <w:szCs w:val="24"/>
          <w:lang w:eastAsia="ru-RU"/>
        </w:rPr>
        <w:t xml:space="preserve"> </w:t>
      </w:r>
      <w:r w:rsidRPr="006114BF">
        <w:rPr>
          <w:rFonts w:ascii="Times New Roman" w:eastAsia="Times New Roman" w:hAnsi="Times New Roman" w:cs="Times New Roman"/>
          <w:spacing w:val="-1"/>
          <w:sz w:val="24"/>
          <w:szCs w:val="24"/>
          <w:lang w:eastAsia="ru-RU"/>
        </w:rPr>
        <w:t>оказывает</w:t>
      </w:r>
      <w:r w:rsidRPr="006114BF">
        <w:rPr>
          <w:rFonts w:ascii="Times New Roman" w:eastAsia="Times New Roman" w:hAnsi="Times New Roman" w:cs="Times New Roman"/>
          <w:spacing w:val="18"/>
          <w:sz w:val="24"/>
          <w:szCs w:val="24"/>
          <w:lang w:eastAsia="ru-RU"/>
        </w:rPr>
        <w:t xml:space="preserve"> </w:t>
      </w:r>
      <w:r w:rsidRPr="006114BF">
        <w:rPr>
          <w:rFonts w:ascii="Times New Roman" w:eastAsia="Times New Roman" w:hAnsi="Times New Roman" w:cs="Times New Roman"/>
          <w:spacing w:val="-2"/>
          <w:sz w:val="24"/>
          <w:szCs w:val="24"/>
          <w:lang w:eastAsia="ru-RU"/>
        </w:rPr>
        <w:t>услуги</w:t>
      </w:r>
      <w:r w:rsidRPr="006114BF">
        <w:rPr>
          <w:rFonts w:ascii="Times New Roman" w:eastAsia="Times New Roman" w:hAnsi="Times New Roman" w:cs="Times New Roman"/>
          <w:spacing w:val="19"/>
          <w:sz w:val="24"/>
          <w:szCs w:val="24"/>
          <w:lang w:eastAsia="ru-RU"/>
        </w:rPr>
        <w:t xml:space="preserve"> </w:t>
      </w:r>
      <w:r w:rsidRPr="006114BF">
        <w:rPr>
          <w:rFonts w:ascii="Times New Roman" w:eastAsia="Times New Roman" w:hAnsi="Times New Roman" w:cs="Times New Roman"/>
          <w:sz w:val="24"/>
          <w:szCs w:val="24"/>
          <w:lang w:eastAsia="ru-RU"/>
        </w:rPr>
        <w:t>по</w:t>
      </w:r>
      <w:r w:rsidRPr="006114BF">
        <w:rPr>
          <w:rFonts w:ascii="Times New Roman" w:eastAsia="Times New Roman" w:hAnsi="Times New Roman" w:cs="Times New Roman"/>
          <w:spacing w:val="17"/>
          <w:sz w:val="24"/>
          <w:szCs w:val="24"/>
          <w:lang w:eastAsia="ru-RU"/>
        </w:rPr>
        <w:t xml:space="preserve"> </w:t>
      </w:r>
      <w:r w:rsidRPr="006114BF">
        <w:rPr>
          <w:rFonts w:ascii="Times New Roman" w:eastAsia="Times New Roman" w:hAnsi="Times New Roman" w:cs="Times New Roman"/>
          <w:spacing w:val="-1"/>
          <w:sz w:val="24"/>
          <w:szCs w:val="24"/>
          <w:lang w:eastAsia="ru-RU"/>
        </w:rPr>
        <w:t>воспитанию</w:t>
      </w:r>
      <w:r w:rsidRPr="006114BF">
        <w:rPr>
          <w:rFonts w:ascii="Times New Roman" w:eastAsia="Times New Roman" w:hAnsi="Times New Roman" w:cs="Times New Roman"/>
          <w:spacing w:val="15"/>
          <w:sz w:val="24"/>
          <w:szCs w:val="24"/>
          <w:lang w:eastAsia="ru-RU"/>
        </w:rPr>
        <w:t xml:space="preserve"> </w:t>
      </w:r>
      <w:r w:rsidRPr="006114BF">
        <w:rPr>
          <w:rFonts w:ascii="Times New Roman" w:eastAsia="Times New Roman" w:hAnsi="Times New Roman" w:cs="Times New Roman"/>
          <w:sz w:val="24"/>
          <w:szCs w:val="24"/>
          <w:lang w:eastAsia="ru-RU"/>
        </w:rPr>
        <w:t>и</w:t>
      </w:r>
      <w:r w:rsidRPr="006114BF">
        <w:rPr>
          <w:rFonts w:ascii="Times New Roman" w:eastAsia="Times New Roman" w:hAnsi="Times New Roman" w:cs="Times New Roman"/>
          <w:spacing w:val="17"/>
          <w:sz w:val="24"/>
          <w:szCs w:val="24"/>
          <w:lang w:eastAsia="ru-RU"/>
        </w:rPr>
        <w:t xml:space="preserve"> </w:t>
      </w:r>
      <w:r w:rsidRPr="006114BF">
        <w:rPr>
          <w:rFonts w:ascii="Times New Roman" w:eastAsia="Times New Roman" w:hAnsi="Times New Roman" w:cs="Times New Roman"/>
          <w:spacing w:val="-1"/>
          <w:sz w:val="24"/>
          <w:szCs w:val="24"/>
          <w:lang w:eastAsia="ru-RU"/>
        </w:rPr>
        <w:t>обучению</w:t>
      </w:r>
      <w:r w:rsidRPr="006114BF">
        <w:rPr>
          <w:rFonts w:ascii="Times New Roman" w:eastAsia="Times New Roman" w:hAnsi="Times New Roman" w:cs="Times New Roman"/>
          <w:spacing w:val="15"/>
          <w:sz w:val="24"/>
          <w:szCs w:val="24"/>
          <w:lang w:eastAsia="ru-RU"/>
        </w:rPr>
        <w:t xml:space="preserve"> </w:t>
      </w:r>
      <w:r w:rsidRPr="006114BF">
        <w:rPr>
          <w:rFonts w:ascii="Times New Roman" w:eastAsia="Times New Roman" w:hAnsi="Times New Roman" w:cs="Times New Roman"/>
          <w:spacing w:val="-1"/>
          <w:sz w:val="24"/>
          <w:szCs w:val="24"/>
          <w:lang w:eastAsia="ru-RU"/>
        </w:rPr>
        <w:t>детей</w:t>
      </w:r>
      <w:r w:rsidRPr="006114BF">
        <w:rPr>
          <w:rFonts w:ascii="Times New Roman" w:eastAsia="Times New Roman" w:hAnsi="Times New Roman" w:cs="Times New Roman"/>
          <w:spacing w:val="16"/>
          <w:sz w:val="24"/>
          <w:szCs w:val="24"/>
          <w:lang w:eastAsia="ru-RU"/>
        </w:rPr>
        <w:t xml:space="preserve"> </w:t>
      </w:r>
      <w:r w:rsidRPr="006114BF">
        <w:rPr>
          <w:rFonts w:ascii="Times New Roman" w:eastAsia="Times New Roman" w:hAnsi="Times New Roman" w:cs="Times New Roman"/>
          <w:sz w:val="24"/>
          <w:szCs w:val="24"/>
          <w:lang w:eastAsia="ru-RU"/>
        </w:rPr>
        <w:t>дошкольн</w:t>
      </w:r>
      <w:r w:rsidRPr="006114BF">
        <w:rPr>
          <w:rFonts w:ascii="Times New Roman" w:eastAsia="Times New Roman" w:hAnsi="Times New Roman" w:cs="Times New Roman"/>
          <w:spacing w:val="-1"/>
          <w:sz w:val="24"/>
          <w:szCs w:val="24"/>
          <w:lang w:eastAsia="ru-RU"/>
        </w:rPr>
        <w:t>ого</w:t>
      </w:r>
      <w:r w:rsidRPr="006114BF">
        <w:rPr>
          <w:rFonts w:ascii="Times New Roman" w:eastAsia="Times New Roman" w:hAnsi="Times New Roman" w:cs="Times New Roman"/>
          <w:spacing w:val="4"/>
          <w:sz w:val="24"/>
          <w:szCs w:val="24"/>
          <w:lang w:eastAsia="ru-RU"/>
        </w:rPr>
        <w:t xml:space="preserve"> </w:t>
      </w:r>
      <w:r w:rsidRPr="006114BF">
        <w:rPr>
          <w:rFonts w:ascii="Times New Roman" w:eastAsia="Times New Roman" w:hAnsi="Times New Roman" w:cs="Times New Roman"/>
          <w:spacing w:val="-1"/>
          <w:sz w:val="24"/>
          <w:szCs w:val="24"/>
          <w:lang w:eastAsia="ru-RU"/>
        </w:rPr>
        <w:t>возраста,</w:t>
      </w:r>
      <w:r w:rsidRPr="006114BF">
        <w:rPr>
          <w:rFonts w:ascii="Times New Roman" w:eastAsia="Times New Roman" w:hAnsi="Times New Roman" w:cs="Times New Roman"/>
          <w:spacing w:val="1"/>
          <w:sz w:val="24"/>
          <w:szCs w:val="24"/>
          <w:lang w:eastAsia="ru-RU"/>
        </w:rPr>
        <w:t xml:space="preserve"> </w:t>
      </w:r>
      <w:r w:rsidRPr="006114BF">
        <w:rPr>
          <w:rFonts w:ascii="Times New Roman" w:eastAsia="Times New Roman" w:hAnsi="Times New Roman" w:cs="Times New Roman"/>
          <w:spacing w:val="-1"/>
          <w:sz w:val="24"/>
          <w:szCs w:val="24"/>
          <w:lang w:eastAsia="ru-RU"/>
        </w:rPr>
        <w:t>реализует</w:t>
      </w:r>
      <w:r w:rsidRPr="006114BF">
        <w:rPr>
          <w:rFonts w:ascii="Times New Roman" w:eastAsia="Times New Roman" w:hAnsi="Times New Roman" w:cs="Times New Roman"/>
          <w:spacing w:val="3"/>
          <w:sz w:val="24"/>
          <w:szCs w:val="24"/>
          <w:lang w:eastAsia="ru-RU"/>
        </w:rPr>
        <w:t xml:space="preserve"> </w:t>
      </w:r>
      <w:r w:rsidRPr="006114BF">
        <w:rPr>
          <w:rFonts w:ascii="Times New Roman" w:eastAsia="Times New Roman" w:hAnsi="Times New Roman" w:cs="Times New Roman"/>
          <w:spacing w:val="-1"/>
          <w:sz w:val="24"/>
          <w:szCs w:val="24"/>
          <w:lang w:eastAsia="ru-RU"/>
        </w:rPr>
        <w:t>основную</w:t>
      </w:r>
      <w:r w:rsidRPr="006114BF">
        <w:rPr>
          <w:rFonts w:ascii="Times New Roman" w:eastAsia="Times New Roman" w:hAnsi="Times New Roman" w:cs="Times New Roman"/>
          <w:spacing w:val="3"/>
          <w:sz w:val="24"/>
          <w:szCs w:val="24"/>
          <w:lang w:eastAsia="ru-RU"/>
        </w:rPr>
        <w:t xml:space="preserve"> </w:t>
      </w:r>
      <w:r w:rsidRPr="006114BF">
        <w:rPr>
          <w:rFonts w:ascii="Times New Roman" w:eastAsia="Times New Roman" w:hAnsi="Times New Roman" w:cs="Times New Roman"/>
          <w:spacing w:val="-1"/>
          <w:sz w:val="24"/>
          <w:szCs w:val="24"/>
          <w:lang w:eastAsia="ru-RU"/>
        </w:rPr>
        <w:t>образовательную</w:t>
      </w:r>
      <w:r w:rsidRPr="006114BF">
        <w:rPr>
          <w:rFonts w:ascii="Times New Roman" w:eastAsia="Times New Roman" w:hAnsi="Times New Roman" w:cs="Times New Roman"/>
          <w:spacing w:val="3"/>
          <w:sz w:val="24"/>
          <w:szCs w:val="24"/>
          <w:lang w:eastAsia="ru-RU"/>
        </w:rPr>
        <w:t xml:space="preserve"> </w:t>
      </w:r>
      <w:r w:rsidRPr="006114BF">
        <w:rPr>
          <w:rFonts w:ascii="Times New Roman" w:eastAsia="Times New Roman" w:hAnsi="Times New Roman" w:cs="Times New Roman"/>
          <w:spacing w:val="-1"/>
          <w:sz w:val="24"/>
          <w:szCs w:val="24"/>
          <w:lang w:eastAsia="ru-RU"/>
        </w:rPr>
        <w:t>программу</w:t>
      </w:r>
      <w:r w:rsidRPr="006114BF">
        <w:rPr>
          <w:rFonts w:ascii="Times New Roman" w:eastAsia="Times New Roman" w:hAnsi="Times New Roman" w:cs="Times New Roman"/>
          <w:spacing w:val="3"/>
          <w:sz w:val="24"/>
          <w:szCs w:val="24"/>
          <w:lang w:eastAsia="ru-RU"/>
        </w:rPr>
        <w:t xml:space="preserve"> </w:t>
      </w:r>
      <w:r w:rsidRPr="006114BF">
        <w:rPr>
          <w:rFonts w:ascii="Times New Roman" w:eastAsia="Times New Roman" w:hAnsi="Times New Roman" w:cs="Times New Roman"/>
          <w:sz w:val="24"/>
          <w:szCs w:val="24"/>
          <w:lang w:eastAsia="ru-RU"/>
        </w:rPr>
        <w:t>в</w:t>
      </w:r>
      <w:r w:rsidRPr="006114BF">
        <w:rPr>
          <w:rFonts w:ascii="Times New Roman" w:eastAsia="Times New Roman" w:hAnsi="Times New Roman" w:cs="Times New Roman"/>
          <w:spacing w:val="3"/>
          <w:sz w:val="24"/>
          <w:szCs w:val="24"/>
          <w:lang w:eastAsia="ru-RU"/>
        </w:rPr>
        <w:t xml:space="preserve"> </w:t>
      </w:r>
      <w:r w:rsidRPr="006114BF">
        <w:rPr>
          <w:rFonts w:ascii="Times New Roman" w:eastAsia="Times New Roman" w:hAnsi="Times New Roman" w:cs="Times New Roman"/>
          <w:spacing w:val="-1"/>
          <w:sz w:val="24"/>
          <w:szCs w:val="24"/>
          <w:lang w:eastAsia="ru-RU"/>
        </w:rPr>
        <w:t>соответствии</w:t>
      </w:r>
      <w:r w:rsidRPr="006114BF">
        <w:rPr>
          <w:rFonts w:ascii="Times New Roman" w:eastAsia="Times New Roman" w:hAnsi="Times New Roman" w:cs="Times New Roman"/>
          <w:spacing w:val="4"/>
          <w:sz w:val="24"/>
          <w:szCs w:val="24"/>
          <w:lang w:eastAsia="ru-RU"/>
        </w:rPr>
        <w:t xml:space="preserve"> </w:t>
      </w:r>
      <w:r w:rsidRPr="006114BF">
        <w:rPr>
          <w:rFonts w:ascii="Times New Roman" w:eastAsia="Times New Roman" w:hAnsi="Times New Roman" w:cs="Times New Roman"/>
          <w:sz w:val="24"/>
          <w:szCs w:val="24"/>
          <w:lang w:eastAsia="ru-RU"/>
        </w:rPr>
        <w:t>с</w:t>
      </w:r>
      <w:r w:rsidRPr="006114BF">
        <w:rPr>
          <w:rFonts w:ascii="Times New Roman" w:eastAsia="Times New Roman" w:hAnsi="Times New Roman" w:cs="Times New Roman"/>
          <w:spacing w:val="51"/>
          <w:sz w:val="24"/>
          <w:szCs w:val="24"/>
          <w:lang w:eastAsia="ru-RU"/>
        </w:rPr>
        <w:t xml:space="preserve"> </w:t>
      </w:r>
      <w:r w:rsidRPr="006114BF">
        <w:rPr>
          <w:rFonts w:ascii="Times New Roman" w:eastAsia="Times New Roman" w:hAnsi="Times New Roman" w:cs="Times New Roman"/>
          <w:spacing w:val="-1"/>
          <w:sz w:val="24"/>
          <w:szCs w:val="24"/>
          <w:lang w:eastAsia="ru-RU"/>
        </w:rPr>
        <w:t>Федеральным</w:t>
      </w:r>
      <w:r w:rsidRPr="006114BF">
        <w:rPr>
          <w:rFonts w:ascii="Times New Roman" w:eastAsia="Times New Roman" w:hAnsi="Times New Roman" w:cs="Times New Roman"/>
          <w:spacing w:val="58"/>
          <w:sz w:val="24"/>
          <w:szCs w:val="24"/>
          <w:lang w:eastAsia="ru-RU"/>
        </w:rPr>
        <w:t xml:space="preserve"> </w:t>
      </w:r>
      <w:r w:rsidRPr="006114BF">
        <w:rPr>
          <w:rFonts w:ascii="Times New Roman" w:eastAsia="Times New Roman" w:hAnsi="Times New Roman" w:cs="Times New Roman"/>
          <w:spacing w:val="-1"/>
          <w:sz w:val="24"/>
          <w:szCs w:val="24"/>
          <w:lang w:eastAsia="ru-RU"/>
        </w:rPr>
        <w:t>государственным</w:t>
      </w:r>
      <w:r w:rsidRPr="006114BF">
        <w:rPr>
          <w:rFonts w:ascii="Times New Roman" w:eastAsia="Times New Roman" w:hAnsi="Times New Roman" w:cs="Times New Roman"/>
          <w:spacing w:val="56"/>
          <w:sz w:val="24"/>
          <w:szCs w:val="24"/>
          <w:lang w:eastAsia="ru-RU"/>
        </w:rPr>
        <w:t xml:space="preserve"> </w:t>
      </w:r>
      <w:r w:rsidRPr="006114BF">
        <w:rPr>
          <w:rFonts w:ascii="Times New Roman" w:eastAsia="Times New Roman" w:hAnsi="Times New Roman" w:cs="Times New Roman"/>
          <w:spacing w:val="-1"/>
          <w:sz w:val="24"/>
          <w:szCs w:val="24"/>
          <w:lang w:eastAsia="ru-RU"/>
        </w:rPr>
        <w:t>образовательным</w:t>
      </w:r>
      <w:r w:rsidRPr="006114BF">
        <w:rPr>
          <w:rFonts w:ascii="Times New Roman" w:eastAsia="Times New Roman" w:hAnsi="Times New Roman" w:cs="Times New Roman"/>
          <w:spacing w:val="54"/>
          <w:sz w:val="24"/>
          <w:szCs w:val="24"/>
          <w:lang w:eastAsia="ru-RU"/>
        </w:rPr>
        <w:t xml:space="preserve"> </w:t>
      </w:r>
      <w:r w:rsidRPr="006114BF">
        <w:rPr>
          <w:rFonts w:ascii="Times New Roman" w:eastAsia="Times New Roman" w:hAnsi="Times New Roman" w:cs="Times New Roman"/>
          <w:spacing w:val="-1"/>
          <w:sz w:val="24"/>
          <w:szCs w:val="24"/>
          <w:lang w:eastAsia="ru-RU"/>
        </w:rPr>
        <w:t>стандартом</w:t>
      </w:r>
      <w:r w:rsidRPr="006114BF">
        <w:rPr>
          <w:rFonts w:ascii="Times New Roman" w:eastAsia="Times New Roman" w:hAnsi="Times New Roman" w:cs="Times New Roman"/>
          <w:spacing w:val="54"/>
          <w:sz w:val="24"/>
          <w:szCs w:val="24"/>
          <w:lang w:eastAsia="ru-RU"/>
        </w:rPr>
        <w:t xml:space="preserve"> </w:t>
      </w:r>
      <w:r w:rsidRPr="006114BF">
        <w:rPr>
          <w:rFonts w:ascii="Times New Roman" w:eastAsia="Times New Roman" w:hAnsi="Times New Roman" w:cs="Times New Roman"/>
          <w:spacing w:val="-1"/>
          <w:sz w:val="24"/>
          <w:szCs w:val="24"/>
          <w:lang w:eastAsia="ru-RU"/>
        </w:rPr>
        <w:t>дошкольного</w:t>
      </w:r>
      <w:r w:rsidRPr="006114BF">
        <w:rPr>
          <w:rFonts w:ascii="Times New Roman" w:eastAsia="Times New Roman" w:hAnsi="Times New Roman" w:cs="Times New Roman"/>
          <w:spacing w:val="55"/>
          <w:sz w:val="24"/>
          <w:szCs w:val="24"/>
          <w:lang w:eastAsia="ru-RU"/>
        </w:rPr>
        <w:t xml:space="preserve"> </w:t>
      </w:r>
      <w:r w:rsidRPr="006114BF">
        <w:rPr>
          <w:rFonts w:ascii="Times New Roman" w:eastAsia="Times New Roman" w:hAnsi="Times New Roman" w:cs="Times New Roman"/>
          <w:spacing w:val="1"/>
          <w:sz w:val="24"/>
          <w:szCs w:val="24"/>
          <w:lang w:eastAsia="ru-RU"/>
        </w:rPr>
        <w:t>об</w:t>
      </w:r>
      <w:r w:rsidRPr="006114BF">
        <w:rPr>
          <w:rFonts w:ascii="Times New Roman" w:eastAsia="Times New Roman" w:hAnsi="Times New Roman" w:cs="Times New Roman"/>
          <w:spacing w:val="-1"/>
          <w:sz w:val="24"/>
          <w:szCs w:val="24"/>
          <w:lang w:eastAsia="ru-RU"/>
        </w:rPr>
        <w:t>разования,</w:t>
      </w:r>
      <w:r w:rsidRPr="006114BF">
        <w:rPr>
          <w:rFonts w:ascii="Times New Roman" w:eastAsia="Times New Roman" w:hAnsi="Times New Roman" w:cs="Times New Roman"/>
          <w:spacing w:val="42"/>
          <w:sz w:val="24"/>
          <w:szCs w:val="24"/>
          <w:lang w:eastAsia="ru-RU"/>
        </w:rPr>
        <w:t xml:space="preserve"> </w:t>
      </w:r>
      <w:r w:rsidRPr="006114BF">
        <w:rPr>
          <w:rFonts w:ascii="Times New Roman" w:eastAsia="Times New Roman" w:hAnsi="Times New Roman" w:cs="Times New Roman"/>
          <w:sz w:val="24"/>
          <w:szCs w:val="24"/>
          <w:lang w:eastAsia="ru-RU"/>
        </w:rPr>
        <w:t>с</w:t>
      </w:r>
      <w:r w:rsidRPr="006114BF">
        <w:rPr>
          <w:rFonts w:ascii="Times New Roman" w:eastAsia="Times New Roman" w:hAnsi="Times New Roman" w:cs="Times New Roman"/>
          <w:spacing w:val="45"/>
          <w:sz w:val="24"/>
          <w:szCs w:val="24"/>
          <w:lang w:eastAsia="ru-RU"/>
        </w:rPr>
        <w:t xml:space="preserve"> </w:t>
      </w:r>
      <w:r w:rsidRPr="006114BF">
        <w:rPr>
          <w:rFonts w:ascii="Times New Roman" w:eastAsia="Times New Roman" w:hAnsi="Times New Roman" w:cs="Times New Roman"/>
          <w:spacing w:val="-1"/>
          <w:sz w:val="24"/>
          <w:szCs w:val="24"/>
          <w:lang w:eastAsia="ru-RU"/>
        </w:rPr>
        <w:t>учётом</w:t>
      </w:r>
      <w:r w:rsidRPr="006114BF">
        <w:rPr>
          <w:rFonts w:ascii="Times New Roman" w:eastAsia="Times New Roman" w:hAnsi="Times New Roman" w:cs="Times New Roman"/>
          <w:spacing w:val="44"/>
          <w:sz w:val="24"/>
          <w:szCs w:val="24"/>
          <w:lang w:eastAsia="ru-RU"/>
        </w:rPr>
        <w:t xml:space="preserve"> </w:t>
      </w:r>
      <w:r w:rsidRPr="006114BF">
        <w:rPr>
          <w:rFonts w:ascii="Times New Roman" w:eastAsia="Times New Roman" w:hAnsi="Times New Roman" w:cs="Times New Roman"/>
          <w:spacing w:val="-1"/>
          <w:sz w:val="24"/>
          <w:szCs w:val="24"/>
          <w:lang w:eastAsia="ru-RU"/>
        </w:rPr>
        <w:t>особенностей</w:t>
      </w:r>
      <w:r w:rsidRPr="006114BF">
        <w:rPr>
          <w:rFonts w:ascii="Times New Roman" w:eastAsia="Times New Roman" w:hAnsi="Times New Roman" w:cs="Times New Roman"/>
          <w:spacing w:val="43"/>
          <w:sz w:val="24"/>
          <w:szCs w:val="24"/>
          <w:lang w:eastAsia="ru-RU"/>
        </w:rPr>
        <w:t xml:space="preserve"> </w:t>
      </w:r>
      <w:r w:rsidRPr="006114BF">
        <w:rPr>
          <w:rFonts w:ascii="Times New Roman" w:eastAsia="Times New Roman" w:hAnsi="Times New Roman" w:cs="Times New Roman"/>
          <w:spacing w:val="-1"/>
          <w:sz w:val="24"/>
          <w:szCs w:val="24"/>
          <w:lang w:eastAsia="ru-RU"/>
        </w:rPr>
        <w:t>психофизического</w:t>
      </w:r>
      <w:r w:rsidRPr="006114BF">
        <w:rPr>
          <w:rFonts w:ascii="Times New Roman" w:eastAsia="Times New Roman" w:hAnsi="Times New Roman" w:cs="Times New Roman"/>
          <w:spacing w:val="43"/>
          <w:sz w:val="24"/>
          <w:szCs w:val="24"/>
          <w:lang w:eastAsia="ru-RU"/>
        </w:rPr>
        <w:t xml:space="preserve"> </w:t>
      </w:r>
      <w:r w:rsidRPr="006114BF">
        <w:rPr>
          <w:rFonts w:ascii="Times New Roman" w:eastAsia="Times New Roman" w:hAnsi="Times New Roman" w:cs="Times New Roman"/>
          <w:spacing w:val="-1"/>
          <w:sz w:val="24"/>
          <w:szCs w:val="24"/>
          <w:lang w:eastAsia="ru-RU"/>
        </w:rPr>
        <w:t>развития</w:t>
      </w:r>
      <w:r w:rsidRPr="006114BF">
        <w:rPr>
          <w:rFonts w:ascii="Times New Roman" w:eastAsia="Times New Roman" w:hAnsi="Times New Roman" w:cs="Times New Roman"/>
          <w:spacing w:val="42"/>
          <w:sz w:val="24"/>
          <w:szCs w:val="24"/>
          <w:lang w:eastAsia="ru-RU"/>
        </w:rPr>
        <w:t xml:space="preserve"> </w:t>
      </w:r>
      <w:r w:rsidRPr="006114BF">
        <w:rPr>
          <w:rFonts w:ascii="Times New Roman" w:eastAsia="Times New Roman" w:hAnsi="Times New Roman" w:cs="Times New Roman"/>
          <w:sz w:val="24"/>
          <w:szCs w:val="24"/>
          <w:lang w:eastAsia="ru-RU"/>
        </w:rPr>
        <w:t>и</w:t>
      </w:r>
      <w:r w:rsidRPr="006114BF">
        <w:rPr>
          <w:rFonts w:ascii="Times New Roman" w:eastAsia="Times New Roman" w:hAnsi="Times New Roman" w:cs="Times New Roman"/>
          <w:spacing w:val="43"/>
          <w:sz w:val="24"/>
          <w:szCs w:val="24"/>
          <w:lang w:eastAsia="ru-RU"/>
        </w:rPr>
        <w:t xml:space="preserve"> </w:t>
      </w:r>
      <w:r w:rsidRPr="006114BF">
        <w:rPr>
          <w:rFonts w:ascii="Times New Roman" w:eastAsia="Times New Roman" w:hAnsi="Times New Roman" w:cs="Times New Roman"/>
          <w:spacing w:val="-1"/>
          <w:sz w:val="24"/>
          <w:szCs w:val="24"/>
          <w:lang w:eastAsia="ru-RU"/>
        </w:rPr>
        <w:t>возможностей</w:t>
      </w:r>
      <w:r w:rsidRPr="006114BF">
        <w:rPr>
          <w:rFonts w:ascii="Times New Roman" w:eastAsia="Times New Roman" w:hAnsi="Times New Roman" w:cs="Times New Roman"/>
          <w:spacing w:val="37"/>
          <w:sz w:val="24"/>
          <w:szCs w:val="24"/>
          <w:lang w:eastAsia="ru-RU"/>
        </w:rPr>
        <w:t xml:space="preserve"> </w:t>
      </w:r>
      <w:r w:rsidRPr="006114BF">
        <w:rPr>
          <w:rFonts w:ascii="Times New Roman" w:eastAsia="Times New Roman" w:hAnsi="Times New Roman" w:cs="Times New Roman"/>
          <w:spacing w:val="-1"/>
          <w:sz w:val="24"/>
          <w:szCs w:val="24"/>
          <w:lang w:eastAsia="ru-RU"/>
        </w:rPr>
        <w:t>детей</w:t>
      </w:r>
    </w:p>
    <w:p w:rsidR="009523CF" w:rsidRPr="004E0C86" w:rsidRDefault="009523CF" w:rsidP="009523CF">
      <w:pPr>
        <w:spacing w:after="0" w:line="240" w:lineRule="auto"/>
        <w:jc w:val="both"/>
        <w:rPr>
          <w:rFonts w:ascii="Times New Roman" w:hAnsi="Times New Roman" w:cs="Times New Roman"/>
          <w:b/>
          <w:color w:val="000000" w:themeColor="text1"/>
          <w:sz w:val="24"/>
          <w:szCs w:val="24"/>
        </w:rPr>
      </w:pPr>
    </w:p>
    <w:p w:rsidR="009523CF" w:rsidRPr="004E0C86" w:rsidRDefault="009523CF" w:rsidP="009523CF">
      <w:pPr>
        <w:spacing w:after="0"/>
        <w:jc w:val="cente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1.Аналитическая часть</w:t>
      </w:r>
    </w:p>
    <w:p w:rsidR="009523CF" w:rsidRPr="004E0C86" w:rsidRDefault="009523CF" w:rsidP="009523CF">
      <w:pPr>
        <w:spacing w:after="0" w:line="240" w:lineRule="auto"/>
        <w:ind w:firstLine="708"/>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 xml:space="preserve">Аналитическая часть представлена следующими направлениями:  </w:t>
      </w:r>
    </w:p>
    <w:p w:rsidR="009523CF" w:rsidRPr="004E0C86" w:rsidRDefault="009523CF" w:rsidP="009523CF">
      <w:pPr>
        <w:pStyle w:val="a4"/>
        <w:numPr>
          <w:ilvl w:val="0"/>
          <w:numId w:val="12"/>
        </w:numPr>
        <w:spacing w:after="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образовательной деятельности;</w:t>
      </w:r>
    </w:p>
    <w:p w:rsidR="009523CF" w:rsidRPr="004E0C86" w:rsidRDefault="009523CF" w:rsidP="009523CF">
      <w:pPr>
        <w:pStyle w:val="a4"/>
        <w:numPr>
          <w:ilvl w:val="0"/>
          <w:numId w:val="12"/>
        </w:numPr>
        <w:spacing w:after="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системы управления организации;</w:t>
      </w:r>
    </w:p>
    <w:p w:rsidR="009523CF" w:rsidRPr="004E0C86" w:rsidRDefault="009523CF" w:rsidP="009523CF">
      <w:pPr>
        <w:pStyle w:val="a4"/>
        <w:numPr>
          <w:ilvl w:val="0"/>
          <w:numId w:val="12"/>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содержания и качества подготовки воспитанников;</w:t>
      </w:r>
    </w:p>
    <w:p w:rsidR="009523CF" w:rsidRPr="004E0C86" w:rsidRDefault="009523CF" w:rsidP="009523CF">
      <w:pPr>
        <w:pStyle w:val="a4"/>
        <w:numPr>
          <w:ilvl w:val="0"/>
          <w:numId w:val="12"/>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организации образовательного процесса;</w:t>
      </w:r>
    </w:p>
    <w:p w:rsidR="009523CF" w:rsidRPr="004E0C86" w:rsidRDefault="009523CF" w:rsidP="009523CF">
      <w:pPr>
        <w:pStyle w:val="a4"/>
        <w:numPr>
          <w:ilvl w:val="0"/>
          <w:numId w:val="12"/>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lang w:eastAsia="ru-RU"/>
        </w:rPr>
        <w:t>оценка качества кадрового обеспечения;</w:t>
      </w:r>
    </w:p>
    <w:p w:rsidR="009523CF" w:rsidRPr="004E0C86" w:rsidRDefault="009523CF" w:rsidP="009523CF">
      <w:pPr>
        <w:pStyle w:val="a4"/>
        <w:numPr>
          <w:ilvl w:val="0"/>
          <w:numId w:val="12"/>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 xml:space="preserve">оценка </w:t>
      </w:r>
      <w:proofErr w:type="spellStart"/>
      <w:r w:rsidRPr="004E0C86">
        <w:rPr>
          <w:rFonts w:ascii="Times New Roman" w:hAnsi="Times New Roman" w:cs="Times New Roman"/>
          <w:color w:val="000000" w:themeColor="text1"/>
          <w:sz w:val="24"/>
          <w:szCs w:val="24"/>
        </w:rPr>
        <w:t>учебно</w:t>
      </w:r>
      <w:proofErr w:type="spellEnd"/>
      <w:r w:rsidRPr="004E0C86">
        <w:rPr>
          <w:rFonts w:ascii="Times New Roman" w:hAnsi="Times New Roman" w:cs="Times New Roman"/>
          <w:color w:val="000000" w:themeColor="text1"/>
          <w:sz w:val="24"/>
          <w:szCs w:val="24"/>
        </w:rPr>
        <w:t xml:space="preserve"> - методического, </w:t>
      </w:r>
      <w:proofErr w:type="spellStart"/>
      <w:r w:rsidRPr="004E0C86">
        <w:rPr>
          <w:rFonts w:ascii="Times New Roman" w:hAnsi="Times New Roman" w:cs="Times New Roman"/>
          <w:color w:val="000000" w:themeColor="text1"/>
          <w:sz w:val="24"/>
          <w:szCs w:val="24"/>
        </w:rPr>
        <w:t>библиотечно</w:t>
      </w:r>
      <w:proofErr w:type="spellEnd"/>
      <w:r w:rsidRPr="004E0C86">
        <w:rPr>
          <w:rFonts w:ascii="Times New Roman" w:hAnsi="Times New Roman" w:cs="Times New Roman"/>
          <w:color w:val="000000" w:themeColor="text1"/>
          <w:sz w:val="24"/>
          <w:szCs w:val="24"/>
        </w:rPr>
        <w:t xml:space="preserve"> - информационного обеспечения;</w:t>
      </w:r>
    </w:p>
    <w:p w:rsidR="009523CF" w:rsidRPr="004E0C86" w:rsidRDefault="009523CF" w:rsidP="009523CF">
      <w:pPr>
        <w:pStyle w:val="a4"/>
        <w:numPr>
          <w:ilvl w:val="0"/>
          <w:numId w:val="12"/>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материально – технической базы;</w:t>
      </w:r>
    </w:p>
    <w:p w:rsidR="009523CF" w:rsidRPr="004E0C86" w:rsidRDefault="009523CF" w:rsidP="009523CF">
      <w:pPr>
        <w:pStyle w:val="a4"/>
        <w:numPr>
          <w:ilvl w:val="0"/>
          <w:numId w:val="12"/>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функционирования внутренней системы оценки качества образования;</w:t>
      </w:r>
    </w:p>
    <w:p w:rsidR="009523CF" w:rsidRPr="004E0C86" w:rsidRDefault="009523CF" w:rsidP="009523CF">
      <w:pPr>
        <w:pStyle w:val="a4"/>
        <w:numPr>
          <w:ilvl w:val="0"/>
          <w:numId w:val="12"/>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медицинского обеспечения образовательного процесса;</w:t>
      </w:r>
    </w:p>
    <w:p w:rsidR="009523CF" w:rsidRPr="004E0C86" w:rsidRDefault="009523CF" w:rsidP="009523CF">
      <w:pPr>
        <w:pStyle w:val="a4"/>
        <w:numPr>
          <w:ilvl w:val="0"/>
          <w:numId w:val="12"/>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условий для организации питания.</w:t>
      </w:r>
    </w:p>
    <w:p w:rsidR="009523CF" w:rsidRPr="00AF057E" w:rsidRDefault="009523CF" w:rsidP="009523CF">
      <w:pPr>
        <w:spacing w:after="0"/>
        <w:jc w:val="cente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Общие сведения об образовательной организации</w:t>
      </w:r>
    </w:p>
    <w:tbl>
      <w:tblPr>
        <w:tblStyle w:val="a3"/>
        <w:tblW w:w="0" w:type="auto"/>
        <w:tblLook w:val="04A0" w:firstRow="1" w:lastRow="0" w:firstColumn="1" w:lastColumn="0" w:noHBand="0" w:noVBand="1"/>
      </w:tblPr>
      <w:tblGrid>
        <w:gridCol w:w="3039"/>
        <w:gridCol w:w="6306"/>
      </w:tblGrid>
      <w:tr w:rsidR="009523CF" w:rsidRPr="001F1127" w:rsidTr="00116B74">
        <w:tc>
          <w:tcPr>
            <w:tcW w:w="3039" w:type="dxa"/>
          </w:tcPr>
          <w:p w:rsidR="009523CF" w:rsidRPr="001F1127" w:rsidRDefault="009523CF" w:rsidP="003C5DF3">
            <w:pPr>
              <w:rPr>
                <w:rFonts w:ascii="Times New Roman" w:hAnsi="Times New Roman" w:cs="Times New Roman"/>
                <w:b/>
                <w:color w:val="000000" w:themeColor="text1"/>
                <w:sz w:val="24"/>
                <w:szCs w:val="28"/>
              </w:rPr>
            </w:pPr>
            <w:r w:rsidRPr="001F1127">
              <w:rPr>
                <w:rFonts w:ascii="Times New Roman" w:hAnsi="Times New Roman" w:cs="Times New Roman"/>
                <w:b/>
                <w:color w:val="000000" w:themeColor="text1"/>
                <w:sz w:val="24"/>
                <w:szCs w:val="28"/>
              </w:rPr>
              <w:t>Наименование образовательной организации</w:t>
            </w:r>
          </w:p>
        </w:tc>
        <w:tc>
          <w:tcPr>
            <w:tcW w:w="6306" w:type="dxa"/>
          </w:tcPr>
          <w:p w:rsidR="009523CF" w:rsidRPr="001F1127" w:rsidRDefault="009523CF" w:rsidP="003C5DF3">
            <w:pPr>
              <w:tabs>
                <w:tab w:val="left" w:pos="2120"/>
                <w:tab w:val="left" w:pos="5922"/>
              </w:tabs>
              <w:rPr>
                <w:rFonts w:ascii="Times New Roman" w:hAnsi="Times New Roman" w:cs="Times New Roman"/>
                <w:sz w:val="24"/>
                <w:szCs w:val="28"/>
              </w:rPr>
            </w:pPr>
            <w:r w:rsidRPr="001F1127">
              <w:rPr>
                <w:rFonts w:ascii="Times New Roman" w:hAnsi="Times New Roman" w:cs="Times New Roman"/>
                <w:sz w:val="24"/>
                <w:szCs w:val="28"/>
              </w:rPr>
              <w:t>Муниципальное бюджетное общеобразовательное учреждение «Нач</w:t>
            </w:r>
            <w:r w:rsidR="00116B74">
              <w:rPr>
                <w:rFonts w:ascii="Times New Roman" w:hAnsi="Times New Roman" w:cs="Times New Roman"/>
                <w:sz w:val="24"/>
                <w:szCs w:val="28"/>
              </w:rPr>
              <w:t>альная школа - Детский сад №71»</w:t>
            </w:r>
          </w:p>
        </w:tc>
      </w:tr>
      <w:tr w:rsidR="009523CF" w:rsidRPr="001F1127" w:rsidTr="00116B74">
        <w:tc>
          <w:tcPr>
            <w:tcW w:w="3039" w:type="dxa"/>
          </w:tcPr>
          <w:p w:rsidR="009523CF" w:rsidRPr="001F1127" w:rsidRDefault="009523CF" w:rsidP="003C5DF3">
            <w:pPr>
              <w:rPr>
                <w:rFonts w:ascii="Times New Roman" w:hAnsi="Times New Roman" w:cs="Times New Roman"/>
                <w:b/>
                <w:color w:val="000000" w:themeColor="text1"/>
                <w:sz w:val="24"/>
                <w:szCs w:val="28"/>
              </w:rPr>
            </w:pPr>
            <w:r w:rsidRPr="001F1127">
              <w:rPr>
                <w:rFonts w:ascii="Times New Roman" w:hAnsi="Times New Roman" w:cs="Times New Roman"/>
                <w:b/>
                <w:color w:val="000000" w:themeColor="text1"/>
                <w:sz w:val="24"/>
                <w:szCs w:val="28"/>
              </w:rPr>
              <w:t>Руководитель</w:t>
            </w:r>
          </w:p>
        </w:tc>
        <w:tc>
          <w:tcPr>
            <w:tcW w:w="6306" w:type="dxa"/>
          </w:tcPr>
          <w:p w:rsidR="009523CF" w:rsidRPr="001F1127" w:rsidRDefault="00116B74" w:rsidP="003C5DF3">
            <w:pPr>
              <w:tabs>
                <w:tab w:val="left" w:pos="2120"/>
                <w:tab w:val="left" w:pos="5922"/>
              </w:tabs>
              <w:rPr>
                <w:rFonts w:ascii="Times New Roman" w:hAnsi="Times New Roman" w:cs="Times New Roman"/>
                <w:sz w:val="24"/>
                <w:szCs w:val="28"/>
              </w:rPr>
            </w:pPr>
            <w:proofErr w:type="spellStart"/>
            <w:r>
              <w:rPr>
                <w:rFonts w:ascii="Times New Roman" w:hAnsi="Times New Roman" w:cs="Times New Roman"/>
                <w:sz w:val="24"/>
                <w:szCs w:val="28"/>
              </w:rPr>
              <w:t>Шахбанова</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Патимат</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Рамазановна</w:t>
            </w:r>
            <w:proofErr w:type="spellEnd"/>
          </w:p>
        </w:tc>
      </w:tr>
      <w:tr w:rsidR="009523CF" w:rsidRPr="001F1127" w:rsidTr="00116B74">
        <w:tc>
          <w:tcPr>
            <w:tcW w:w="3039" w:type="dxa"/>
          </w:tcPr>
          <w:p w:rsidR="009523CF" w:rsidRPr="001F1127" w:rsidRDefault="009523CF" w:rsidP="003C5DF3">
            <w:pPr>
              <w:rPr>
                <w:rFonts w:ascii="Times New Roman" w:hAnsi="Times New Roman" w:cs="Times New Roman"/>
                <w:b/>
                <w:color w:val="000000" w:themeColor="text1"/>
                <w:sz w:val="24"/>
                <w:szCs w:val="28"/>
              </w:rPr>
            </w:pPr>
            <w:r w:rsidRPr="001F1127">
              <w:rPr>
                <w:rFonts w:ascii="Times New Roman" w:hAnsi="Times New Roman" w:cs="Times New Roman"/>
                <w:b/>
                <w:color w:val="000000" w:themeColor="text1"/>
                <w:sz w:val="24"/>
                <w:szCs w:val="28"/>
              </w:rPr>
              <w:t>Адрес организации</w:t>
            </w:r>
          </w:p>
        </w:tc>
        <w:tc>
          <w:tcPr>
            <w:tcW w:w="6306" w:type="dxa"/>
          </w:tcPr>
          <w:p w:rsidR="009523CF" w:rsidRPr="001F1127" w:rsidRDefault="009523CF" w:rsidP="003C5DF3">
            <w:pPr>
              <w:jc w:val="both"/>
              <w:rPr>
                <w:rFonts w:ascii="Times New Roman" w:hAnsi="Times New Roman" w:cs="Times New Roman"/>
                <w:sz w:val="24"/>
                <w:szCs w:val="28"/>
              </w:rPr>
            </w:pPr>
            <w:r w:rsidRPr="001F1127">
              <w:rPr>
                <w:rFonts w:ascii="Times New Roman" w:hAnsi="Times New Roman" w:cs="Times New Roman"/>
                <w:sz w:val="24"/>
                <w:szCs w:val="28"/>
              </w:rPr>
              <w:t>367000 РД,</w:t>
            </w:r>
            <w:r w:rsidR="00116B74">
              <w:rPr>
                <w:rFonts w:ascii="Times New Roman" w:hAnsi="Times New Roman" w:cs="Times New Roman"/>
                <w:sz w:val="24"/>
                <w:szCs w:val="28"/>
              </w:rPr>
              <w:t xml:space="preserve"> г. Махачкала, ул. И. Казака 1 </w:t>
            </w:r>
          </w:p>
        </w:tc>
      </w:tr>
      <w:tr w:rsidR="009523CF" w:rsidRPr="001F1127" w:rsidTr="00116B74">
        <w:tc>
          <w:tcPr>
            <w:tcW w:w="3039" w:type="dxa"/>
          </w:tcPr>
          <w:p w:rsidR="009523CF" w:rsidRPr="001F1127" w:rsidRDefault="009523CF" w:rsidP="003C5DF3">
            <w:pPr>
              <w:rPr>
                <w:rFonts w:ascii="Times New Roman" w:hAnsi="Times New Roman" w:cs="Times New Roman"/>
                <w:b/>
                <w:color w:val="000000" w:themeColor="text1"/>
                <w:sz w:val="24"/>
                <w:szCs w:val="28"/>
              </w:rPr>
            </w:pPr>
            <w:r w:rsidRPr="001F1127">
              <w:rPr>
                <w:rFonts w:ascii="Times New Roman" w:hAnsi="Times New Roman" w:cs="Times New Roman"/>
                <w:b/>
                <w:color w:val="000000" w:themeColor="text1"/>
                <w:sz w:val="24"/>
                <w:szCs w:val="28"/>
              </w:rPr>
              <w:t>Телефон</w:t>
            </w:r>
          </w:p>
        </w:tc>
        <w:tc>
          <w:tcPr>
            <w:tcW w:w="6306" w:type="dxa"/>
          </w:tcPr>
          <w:p w:rsidR="009523CF" w:rsidRPr="00116B74" w:rsidRDefault="00116B74" w:rsidP="003C5DF3">
            <w:pPr>
              <w:rPr>
                <w:rFonts w:ascii="Times New Roman" w:hAnsi="Times New Roman" w:cs="Times New Roman"/>
                <w:sz w:val="24"/>
                <w:szCs w:val="28"/>
              </w:rPr>
            </w:pPr>
            <w:r>
              <w:rPr>
                <w:rFonts w:ascii="Times New Roman" w:hAnsi="Times New Roman" w:cs="Times New Roman"/>
                <w:sz w:val="24"/>
                <w:szCs w:val="28"/>
              </w:rPr>
              <w:t>+8(872) 67-63-40; 67-63-58</w:t>
            </w:r>
          </w:p>
        </w:tc>
      </w:tr>
      <w:tr w:rsidR="009523CF" w:rsidRPr="001F1127" w:rsidTr="00116B74">
        <w:trPr>
          <w:trHeight w:val="540"/>
        </w:trPr>
        <w:tc>
          <w:tcPr>
            <w:tcW w:w="3039" w:type="dxa"/>
          </w:tcPr>
          <w:p w:rsidR="009523CF" w:rsidRPr="001F1127" w:rsidRDefault="009523CF" w:rsidP="003C5DF3">
            <w:pPr>
              <w:rPr>
                <w:rFonts w:ascii="Times New Roman" w:hAnsi="Times New Roman" w:cs="Times New Roman"/>
                <w:b/>
                <w:color w:val="000000" w:themeColor="text1"/>
                <w:sz w:val="24"/>
                <w:szCs w:val="28"/>
              </w:rPr>
            </w:pPr>
            <w:r w:rsidRPr="001F1127">
              <w:rPr>
                <w:rFonts w:ascii="Times New Roman" w:hAnsi="Times New Roman" w:cs="Times New Roman"/>
                <w:b/>
                <w:color w:val="000000" w:themeColor="text1"/>
                <w:sz w:val="24"/>
                <w:szCs w:val="28"/>
              </w:rPr>
              <w:t>Адрес электронной почты</w:t>
            </w:r>
          </w:p>
        </w:tc>
        <w:tc>
          <w:tcPr>
            <w:tcW w:w="6306" w:type="dxa"/>
          </w:tcPr>
          <w:p w:rsidR="009523CF" w:rsidRPr="001F1127" w:rsidRDefault="009523CF" w:rsidP="003C5DF3">
            <w:pPr>
              <w:pStyle w:val="a6"/>
              <w:spacing w:before="0" w:beforeAutospacing="0" w:after="120" w:afterAutospacing="0" w:line="276" w:lineRule="auto"/>
              <w:contextualSpacing/>
              <w:rPr>
                <w:b/>
                <w:szCs w:val="28"/>
                <w:highlight w:val="yellow"/>
              </w:rPr>
            </w:pPr>
            <w:hyperlink r:id="rId8" w:history="1">
              <w:r w:rsidRPr="001F1127">
                <w:rPr>
                  <w:rStyle w:val="a7"/>
                  <w:szCs w:val="28"/>
                  <w:lang w:val="en-US"/>
                </w:rPr>
                <w:t>mkl</w:t>
              </w:r>
              <w:r w:rsidRPr="001F1127">
                <w:rPr>
                  <w:rStyle w:val="a7"/>
                  <w:szCs w:val="28"/>
                </w:rPr>
                <w:t>-</w:t>
              </w:r>
              <w:r w:rsidRPr="001F1127">
                <w:rPr>
                  <w:rStyle w:val="a7"/>
                  <w:szCs w:val="28"/>
                  <w:lang w:val="en-US"/>
                </w:rPr>
                <w:t>mdou</w:t>
              </w:r>
              <w:r w:rsidRPr="001F1127">
                <w:rPr>
                  <w:rStyle w:val="a7"/>
                  <w:szCs w:val="28"/>
                </w:rPr>
                <w:t>71@</w:t>
              </w:r>
              <w:r w:rsidRPr="001F1127">
                <w:rPr>
                  <w:rStyle w:val="a7"/>
                  <w:szCs w:val="28"/>
                  <w:lang w:val="en-US"/>
                </w:rPr>
                <w:t>yandex</w:t>
              </w:r>
              <w:r w:rsidRPr="001F1127">
                <w:rPr>
                  <w:rStyle w:val="a7"/>
                  <w:bCs/>
                  <w:szCs w:val="28"/>
                </w:rPr>
                <w:t>.</w:t>
              </w:r>
              <w:proofErr w:type="spellStart"/>
              <w:r w:rsidRPr="001F1127">
                <w:rPr>
                  <w:rStyle w:val="a7"/>
                  <w:bCs/>
                  <w:szCs w:val="28"/>
                  <w:lang w:val="en-US"/>
                </w:rPr>
                <w:t>ru</w:t>
              </w:r>
              <w:proofErr w:type="spellEnd"/>
            </w:hyperlink>
          </w:p>
        </w:tc>
      </w:tr>
      <w:tr w:rsidR="009523CF" w:rsidRPr="001F1127" w:rsidTr="00116B74">
        <w:tc>
          <w:tcPr>
            <w:tcW w:w="3039" w:type="dxa"/>
          </w:tcPr>
          <w:p w:rsidR="009523CF" w:rsidRPr="001F1127" w:rsidRDefault="009523CF" w:rsidP="003C5DF3">
            <w:pPr>
              <w:rPr>
                <w:rFonts w:ascii="Times New Roman" w:hAnsi="Times New Roman" w:cs="Times New Roman"/>
                <w:b/>
                <w:color w:val="000000" w:themeColor="text1"/>
                <w:sz w:val="24"/>
                <w:szCs w:val="28"/>
              </w:rPr>
            </w:pPr>
            <w:r w:rsidRPr="001F1127">
              <w:rPr>
                <w:rFonts w:ascii="Times New Roman" w:hAnsi="Times New Roman" w:cs="Times New Roman"/>
                <w:b/>
                <w:color w:val="000000" w:themeColor="text1"/>
                <w:sz w:val="24"/>
                <w:szCs w:val="28"/>
              </w:rPr>
              <w:t>Учредитель</w:t>
            </w:r>
          </w:p>
        </w:tc>
        <w:tc>
          <w:tcPr>
            <w:tcW w:w="6306" w:type="dxa"/>
          </w:tcPr>
          <w:p w:rsidR="009523CF" w:rsidRPr="001F1127" w:rsidRDefault="009523CF" w:rsidP="003C5DF3">
            <w:pPr>
              <w:rPr>
                <w:rFonts w:ascii="Times New Roman" w:hAnsi="Times New Roman" w:cs="Times New Roman"/>
                <w:b/>
                <w:color w:val="000000" w:themeColor="text1"/>
                <w:sz w:val="24"/>
                <w:szCs w:val="28"/>
              </w:rPr>
            </w:pPr>
            <w:r w:rsidRPr="001F1127">
              <w:rPr>
                <w:rFonts w:ascii="Times New Roman" w:hAnsi="Times New Roman" w:cs="Times New Roman"/>
                <w:sz w:val="24"/>
                <w:szCs w:val="28"/>
              </w:rPr>
              <w:t>Муниципальное образование городской округ «город Махачкала»</w:t>
            </w:r>
          </w:p>
        </w:tc>
      </w:tr>
      <w:tr w:rsidR="009523CF" w:rsidRPr="001F1127" w:rsidTr="00116B74">
        <w:tc>
          <w:tcPr>
            <w:tcW w:w="3039" w:type="dxa"/>
          </w:tcPr>
          <w:p w:rsidR="009523CF" w:rsidRPr="001F1127" w:rsidRDefault="009523CF" w:rsidP="003C5DF3">
            <w:pPr>
              <w:rPr>
                <w:rFonts w:ascii="Times New Roman" w:hAnsi="Times New Roman" w:cs="Times New Roman"/>
                <w:b/>
                <w:color w:val="000000" w:themeColor="text1"/>
                <w:sz w:val="24"/>
                <w:szCs w:val="28"/>
              </w:rPr>
            </w:pPr>
            <w:r w:rsidRPr="001F1127">
              <w:rPr>
                <w:rFonts w:ascii="Times New Roman" w:hAnsi="Times New Roman" w:cs="Times New Roman"/>
                <w:b/>
                <w:color w:val="000000" w:themeColor="text1"/>
                <w:sz w:val="24"/>
                <w:szCs w:val="28"/>
              </w:rPr>
              <w:t>Адрес сайта</w:t>
            </w:r>
          </w:p>
        </w:tc>
        <w:tc>
          <w:tcPr>
            <w:tcW w:w="6306" w:type="dxa"/>
          </w:tcPr>
          <w:p w:rsidR="009523CF" w:rsidRPr="00116B74" w:rsidRDefault="009523CF" w:rsidP="003C5DF3">
            <w:pPr>
              <w:shd w:val="clear" w:color="auto" w:fill="FFFFFF"/>
              <w:spacing w:line="255" w:lineRule="atLeast"/>
              <w:textAlignment w:val="top"/>
              <w:rPr>
                <w:rFonts w:ascii="Times New Roman" w:eastAsia="Times New Roman" w:hAnsi="Times New Roman" w:cs="Times New Roman"/>
                <w:b/>
                <w:bCs/>
                <w:color w:val="006000"/>
                <w:sz w:val="24"/>
                <w:szCs w:val="28"/>
                <w:u w:val="single"/>
              </w:rPr>
            </w:pPr>
            <w:hyperlink r:id="rId9" w:tgtFrame="_blank" w:history="1">
              <w:r w:rsidRPr="001F1127">
                <w:rPr>
                  <w:rFonts w:ascii="Times New Roman" w:eastAsia="Times New Roman" w:hAnsi="Times New Roman" w:cs="Times New Roman"/>
                  <w:b/>
                  <w:bCs/>
                  <w:color w:val="006000"/>
                  <w:sz w:val="24"/>
                  <w:szCs w:val="28"/>
                  <w:u w:val="single"/>
                </w:rPr>
                <w:t>dag-nachal.tvoysadik.ru</w:t>
              </w:r>
            </w:hyperlink>
          </w:p>
        </w:tc>
      </w:tr>
      <w:tr w:rsidR="009523CF" w:rsidRPr="001F1127" w:rsidTr="00116B74">
        <w:tc>
          <w:tcPr>
            <w:tcW w:w="3039" w:type="dxa"/>
          </w:tcPr>
          <w:tbl>
            <w:tblPr>
              <w:tblW w:w="5000" w:type="pct"/>
              <w:tblCellMar>
                <w:left w:w="0" w:type="dxa"/>
                <w:right w:w="0" w:type="dxa"/>
              </w:tblCellMar>
              <w:tblLook w:val="04A0" w:firstRow="1" w:lastRow="0" w:firstColumn="1" w:lastColumn="0" w:noHBand="0" w:noVBand="1"/>
            </w:tblPr>
            <w:tblGrid>
              <w:gridCol w:w="2400"/>
              <w:gridCol w:w="423"/>
            </w:tblGrid>
            <w:tr w:rsidR="009523CF" w:rsidRPr="001F1127" w:rsidTr="003C5DF3">
              <w:tc>
                <w:tcPr>
                  <w:tcW w:w="2400" w:type="dxa"/>
                  <w:tcBorders>
                    <w:top w:val="nil"/>
                    <w:left w:val="nil"/>
                    <w:bottom w:val="nil"/>
                    <w:right w:val="nil"/>
                  </w:tcBorders>
                  <w:tcMar>
                    <w:top w:w="0" w:type="dxa"/>
                    <w:left w:w="0" w:type="dxa"/>
                    <w:bottom w:w="120" w:type="dxa"/>
                    <w:right w:w="225" w:type="dxa"/>
                  </w:tcMar>
                  <w:vAlign w:val="bottom"/>
                  <w:hideMark/>
                </w:tcPr>
                <w:p w:rsidR="009523CF" w:rsidRPr="001F1127" w:rsidRDefault="009523CF" w:rsidP="003C5DF3">
                  <w:pPr>
                    <w:spacing w:after="0" w:line="240" w:lineRule="auto"/>
                    <w:rPr>
                      <w:rFonts w:ascii="Times New Roman" w:eastAsia="Times New Roman" w:hAnsi="Times New Roman" w:cs="Times New Roman"/>
                      <w:b/>
                      <w:bCs/>
                      <w:color w:val="000000" w:themeColor="text1"/>
                      <w:sz w:val="24"/>
                      <w:szCs w:val="28"/>
                      <w:lang w:eastAsia="ru-RU"/>
                    </w:rPr>
                  </w:pPr>
                  <w:r w:rsidRPr="001F1127">
                    <w:rPr>
                      <w:rFonts w:ascii="Times New Roman" w:eastAsia="Times New Roman" w:hAnsi="Times New Roman" w:cs="Times New Roman"/>
                      <w:b/>
                      <w:bCs/>
                      <w:color w:val="000000" w:themeColor="text1"/>
                      <w:sz w:val="24"/>
                      <w:szCs w:val="28"/>
                      <w:bdr w:val="none" w:sz="0" w:space="0" w:color="auto" w:frame="1"/>
                      <w:shd w:val="clear" w:color="auto" w:fill="FFFFFF"/>
                      <w:lang w:eastAsia="ru-RU"/>
                    </w:rPr>
                    <w:t>ОГРН</w:t>
                  </w:r>
                </w:p>
              </w:tc>
              <w:tc>
                <w:tcPr>
                  <w:tcW w:w="0" w:type="auto"/>
                  <w:tcBorders>
                    <w:top w:val="nil"/>
                    <w:left w:val="nil"/>
                    <w:bottom w:val="nil"/>
                    <w:right w:val="nil"/>
                  </w:tcBorders>
                  <w:shd w:val="clear" w:color="auto" w:fill="FFFFFF"/>
                  <w:tcMar>
                    <w:top w:w="0" w:type="dxa"/>
                    <w:left w:w="30" w:type="dxa"/>
                    <w:bottom w:w="120" w:type="dxa"/>
                    <w:right w:w="0" w:type="dxa"/>
                  </w:tcMar>
                  <w:vAlign w:val="bottom"/>
                  <w:hideMark/>
                </w:tcPr>
                <w:p w:rsidR="009523CF" w:rsidRPr="001F1127" w:rsidRDefault="009523CF" w:rsidP="003C5DF3">
                  <w:pPr>
                    <w:spacing w:after="0" w:line="240" w:lineRule="auto"/>
                    <w:rPr>
                      <w:rFonts w:ascii="Times New Roman" w:eastAsia="Times New Roman" w:hAnsi="Times New Roman" w:cs="Times New Roman"/>
                      <w:b/>
                      <w:color w:val="000000" w:themeColor="text1"/>
                      <w:sz w:val="24"/>
                      <w:szCs w:val="28"/>
                      <w:lang w:eastAsia="ru-RU"/>
                    </w:rPr>
                  </w:pPr>
                </w:p>
              </w:tc>
            </w:tr>
          </w:tbl>
          <w:p w:rsidR="009523CF" w:rsidRPr="001F1127" w:rsidRDefault="009523CF" w:rsidP="003C5DF3">
            <w:pPr>
              <w:rPr>
                <w:rFonts w:ascii="Times New Roman" w:hAnsi="Times New Roman" w:cs="Times New Roman"/>
                <w:b/>
                <w:color w:val="000000" w:themeColor="text1"/>
                <w:sz w:val="24"/>
                <w:szCs w:val="28"/>
              </w:rPr>
            </w:pPr>
          </w:p>
        </w:tc>
        <w:tc>
          <w:tcPr>
            <w:tcW w:w="6306" w:type="dxa"/>
          </w:tcPr>
          <w:p w:rsidR="009523CF" w:rsidRPr="00116B74" w:rsidRDefault="00116B74" w:rsidP="003C5DF3">
            <w:pPr>
              <w:rPr>
                <w:rFonts w:ascii="Times New Roman" w:hAnsi="Times New Roman" w:cs="Times New Roman"/>
                <w:sz w:val="24"/>
                <w:szCs w:val="28"/>
              </w:rPr>
            </w:pPr>
            <w:r>
              <w:rPr>
                <w:rFonts w:ascii="Times New Roman" w:hAnsi="Times New Roman" w:cs="Times New Roman"/>
                <w:sz w:val="24"/>
                <w:szCs w:val="28"/>
              </w:rPr>
              <w:t>1070562002477</w:t>
            </w:r>
          </w:p>
        </w:tc>
      </w:tr>
      <w:tr w:rsidR="009523CF" w:rsidRPr="001F1127" w:rsidTr="00116B74">
        <w:tc>
          <w:tcPr>
            <w:tcW w:w="3039" w:type="dxa"/>
          </w:tcPr>
          <w:p w:rsidR="009523CF" w:rsidRPr="001F1127" w:rsidRDefault="009523CF" w:rsidP="003C5DF3">
            <w:pPr>
              <w:rPr>
                <w:rFonts w:ascii="Times New Roman" w:eastAsia="Times New Roman" w:hAnsi="Times New Roman" w:cs="Times New Roman"/>
                <w:b/>
                <w:bCs/>
                <w:color w:val="000000" w:themeColor="text1"/>
                <w:sz w:val="24"/>
                <w:szCs w:val="28"/>
                <w:bdr w:val="none" w:sz="0" w:space="0" w:color="auto" w:frame="1"/>
                <w:shd w:val="clear" w:color="auto" w:fill="FFFFFF"/>
                <w:lang w:eastAsia="ru-RU"/>
              </w:rPr>
            </w:pPr>
            <w:r w:rsidRPr="001F1127">
              <w:rPr>
                <w:rFonts w:ascii="Times New Roman" w:eastAsia="Times New Roman" w:hAnsi="Times New Roman" w:cs="Times New Roman"/>
                <w:b/>
                <w:bCs/>
                <w:color w:val="000000" w:themeColor="text1"/>
                <w:sz w:val="24"/>
                <w:szCs w:val="28"/>
                <w:bdr w:val="none" w:sz="0" w:space="0" w:color="auto" w:frame="1"/>
                <w:shd w:val="clear" w:color="auto" w:fill="FFFFFF"/>
                <w:lang w:eastAsia="ru-RU"/>
              </w:rPr>
              <w:t>Лицензия</w:t>
            </w:r>
          </w:p>
        </w:tc>
        <w:tc>
          <w:tcPr>
            <w:tcW w:w="6306" w:type="dxa"/>
          </w:tcPr>
          <w:p w:rsidR="009523CF" w:rsidRPr="00116B74" w:rsidRDefault="009523CF" w:rsidP="003C5DF3">
            <w:pPr>
              <w:rPr>
                <w:rFonts w:ascii="Times New Roman" w:hAnsi="Times New Roman" w:cs="Times New Roman"/>
                <w:iCs/>
                <w:sz w:val="24"/>
                <w:szCs w:val="28"/>
                <w:shd w:val="clear" w:color="auto" w:fill="FFFFCC"/>
                <w:lang w:eastAsia="ru-RU"/>
              </w:rPr>
            </w:pPr>
            <w:r w:rsidRPr="001F1127">
              <w:rPr>
                <w:rFonts w:ascii="Times New Roman" w:hAnsi="Times New Roman" w:cs="Times New Roman"/>
                <w:iCs/>
                <w:sz w:val="24"/>
                <w:szCs w:val="28"/>
                <w:shd w:val="clear" w:color="auto" w:fill="FFFFCC"/>
                <w:lang w:eastAsia="ru-RU"/>
              </w:rPr>
              <w:t>От 16.04.201</w:t>
            </w:r>
            <w:r w:rsidR="00116B74">
              <w:rPr>
                <w:rFonts w:ascii="Times New Roman" w:hAnsi="Times New Roman" w:cs="Times New Roman"/>
                <w:iCs/>
                <w:sz w:val="24"/>
                <w:szCs w:val="28"/>
                <w:shd w:val="clear" w:color="auto" w:fill="FFFFCC"/>
                <w:lang w:eastAsia="ru-RU"/>
              </w:rPr>
              <w:t>8г. №9156, серия 05Л01 №0003558</w:t>
            </w:r>
          </w:p>
        </w:tc>
      </w:tr>
      <w:tr w:rsidR="009523CF" w:rsidRPr="00116B74" w:rsidTr="00116B74">
        <w:trPr>
          <w:trHeight w:val="529"/>
        </w:trPr>
        <w:tc>
          <w:tcPr>
            <w:tcW w:w="3039" w:type="dxa"/>
          </w:tcPr>
          <w:p w:rsidR="009523CF" w:rsidRPr="00116B74" w:rsidRDefault="009523CF" w:rsidP="003C5DF3">
            <w:pPr>
              <w:rPr>
                <w:rFonts w:ascii="Times New Roman" w:hAnsi="Times New Roman" w:cs="Times New Roman"/>
                <w:color w:val="000000" w:themeColor="text1"/>
                <w:sz w:val="24"/>
                <w:szCs w:val="28"/>
              </w:rPr>
            </w:pPr>
            <w:r w:rsidRPr="00116B74">
              <w:rPr>
                <w:rFonts w:ascii="Times New Roman" w:hAnsi="Times New Roman" w:cs="Times New Roman"/>
                <w:color w:val="000000" w:themeColor="text1"/>
                <w:sz w:val="24"/>
                <w:szCs w:val="28"/>
              </w:rPr>
              <w:t>Режим работы</w:t>
            </w:r>
          </w:p>
        </w:tc>
        <w:tc>
          <w:tcPr>
            <w:tcW w:w="6306" w:type="dxa"/>
          </w:tcPr>
          <w:p w:rsidR="009523CF" w:rsidRPr="00116B74" w:rsidRDefault="009523CF" w:rsidP="003C5DF3">
            <w:pPr>
              <w:rPr>
                <w:rFonts w:ascii="Times New Roman" w:hAnsi="Times New Roman" w:cs="Times New Roman"/>
                <w:color w:val="000000" w:themeColor="text1"/>
                <w:sz w:val="24"/>
                <w:szCs w:val="28"/>
              </w:rPr>
            </w:pPr>
            <w:r w:rsidRPr="00116B74">
              <w:rPr>
                <w:rFonts w:ascii="Times New Roman" w:hAnsi="Times New Roman" w:cs="Times New Roman"/>
                <w:color w:val="000000" w:themeColor="text1"/>
                <w:sz w:val="24"/>
                <w:szCs w:val="28"/>
              </w:rPr>
              <w:t xml:space="preserve">12-часовой режим (с 7.00 до 19.00 часов), при пятидневной рабочей неделе, выходные дни – </w:t>
            </w:r>
            <w:r w:rsidR="00B1106B" w:rsidRPr="006114BF">
              <w:rPr>
                <w:rFonts w:ascii="Times New Roman" w:eastAsia="Times New Roman" w:hAnsi="Times New Roman" w:cs="Times New Roman"/>
                <w:spacing w:val="-2"/>
                <w:sz w:val="24"/>
                <w:szCs w:val="24"/>
                <w:lang w:eastAsia="ru-RU"/>
              </w:rPr>
              <w:t>суббота,</w:t>
            </w:r>
            <w:r w:rsidR="00B1106B" w:rsidRPr="006114BF">
              <w:rPr>
                <w:rFonts w:ascii="Times New Roman" w:eastAsia="Times New Roman" w:hAnsi="Times New Roman" w:cs="Times New Roman"/>
                <w:spacing w:val="46"/>
                <w:sz w:val="24"/>
                <w:szCs w:val="24"/>
                <w:lang w:eastAsia="ru-RU"/>
              </w:rPr>
              <w:t xml:space="preserve"> </w:t>
            </w:r>
            <w:r w:rsidR="00B1106B" w:rsidRPr="006114BF">
              <w:rPr>
                <w:rFonts w:ascii="Times New Roman" w:eastAsia="Times New Roman" w:hAnsi="Times New Roman" w:cs="Times New Roman"/>
                <w:spacing w:val="-1"/>
                <w:sz w:val="24"/>
                <w:szCs w:val="24"/>
                <w:lang w:eastAsia="ru-RU"/>
              </w:rPr>
              <w:t>воскресенье</w:t>
            </w:r>
            <w:r w:rsidR="00B1106B" w:rsidRPr="006114BF">
              <w:rPr>
                <w:rFonts w:ascii="Times New Roman" w:eastAsia="Times New Roman" w:hAnsi="Times New Roman" w:cs="Times New Roman"/>
                <w:spacing w:val="45"/>
                <w:sz w:val="24"/>
                <w:szCs w:val="24"/>
                <w:lang w:eastAsia="ru-RU"/>
              </w:rPr>
              <w:t xml:space="preserve"> </w:t>
            </w:r>
            <w:r w:rsidR="00B1106B" w:rsidRPr="006114BF">
              <w:rPr>
                <w:rFonts w:ascii="Times New Roman" w:eastAsia="Times New Roman" w:hAnsi="Times New Roman" w:cs="Times New Roman"/>
                <w:sz w:val="24"/>
                <w:szCs w:val="24"/>
                <w:lang w:eastAsia="ru-RU"/>
              </w:rPr>
              <w:t>и</w:t>
            </w:r>
            <w:r w:rsidR="00B1106B" w:rsidRPr="006114BF">
              <w:rPr>
                <w:rFonts w:ascii="Times New Roman" w:eastAsia="Times New Roman" w:hAnsi="Times New Roman" w:cs="Times New Roman"/>
                <w:spacing w:val="45"/>
                <w:sz w:val="24"/>
                <w:szCs w:val="24"/>
                <w:lang w:eastAsia="ru-RU"/>
              </w:rPr>
              <w:t xml:space="preserve"> </w:t>
            </w:r>
            <w:r w:rsidR="00B1106B" w:rsidRPr="006114BF">
              <w:rPr>
                <w:rFonts w:ascii="Times New Roman" w:eastAsia="Times New Roman" w:hAnsi="Times New Roman" w:cs="Times New Roman"/>
                <w:spacing w:val="-1"/>
                <w:sz w:val="24"/>
                <w:szCs w:val="24"/>
                <w:lang w:eastAsia="ru-RU"/>
              </w:rPr>
              <w:t>праздничные</w:t>
            </w:r>
            <w:r w:rsidR="00B1106B" w:rsidRPr="006114BF">
              <w:rPr>
                <w:rFonts w:ascii="Times New Roman" w:eastAsia="Times New Roman" w:hAnsi="Times New Roman" w:cs="Times New Roman"/>
                <w:spacing w:val="45"/>
                <w:sz w:val="24"/>
                <w:szCs w:val="24"/>
                <w:lang w:eastAsia="ru-RU"/>
              </w:rPr>
              <w:t xml:space="preserve"> </w:t>
            </w:r>
            <w:r w:rsidR="00B1106B" w:rsidRPr="006114BF">
              <w:rPr>
                <w:rFonts w:ascii="Times New Roman" w:eastAsia="Times New Roman" w:hAnsi="Times New Roman" w:cs="Times New Roman"/>
                <w:spacing w:val="-1"/>
                <w:sz w:val="24"/>
                <w:szCs w:val="24"/>
                <w:lang w:eastAsia="ru-RU"/>
              </w:rPr>
              <w:t>дни</w:t>
            </w:r>
            <w:r w:rsidR="00B1106B" w:rsidRPr="006114BF">
              <w:rPr>
                <w:rFonts w:ascii="Times New Roman" w:eastAsia="Times New Roman" w:hAnsi="Times New Roman" w:cs="Times New Roman"/>
                <w:spacing w:val="45"/>
                <w:sz w:val="24"/>
                <w:szCs w:val="24"/>
                <w:lang w:eastAsia="ru-RU"/>
              </w:rPr>
              <w:t xml:space="preserve"> </w:t>
            </w:r>
            <w:r w:rsidR="00B1106B" w:rsidRPr="006114BF">
              <w:rPr>
                <w:rFonts w:ascii="Times New Roman" w:eastAsia="Times New Roman" w:hAnsi="Times New Roman" w:cs="Times New Roman"/>
                <w:spacing w:val="-2"/>
                <w:sz w:val="24"/>
                <w:szCs w:val="24"/>
                <w:lang w:eastAsia="ru-RU"/>
              </w:rPr>
              <w:t>согласно</w:t>
            </w:r>
            <w:r w:rsidR="00B1106B" w:rsidRPr="006114BF">
              <w:rPr>
                <w:rFonts w:ascii="Times New Roman" w:eastAsia="Times New Roman" w:hAnsi="Times New Roman" w:cs="Times New Roman"/>
                <w:spacing w:val="48"/>
                <w:sz w:val="24"/>
                <w:szCs w:val="24"/>
                <w:lang w:eastAsia="ru-RU"/>
              </w:rPr>
              <w:t xml:space="preserve"> </w:t>
            </w:r>
            <w:r w:rsidR="00B1106B" w:rsidRPr="006114BF">
              <w:rPr>
                <w:rFonts w:ascii="Times New Roman" w:eastAsia="Times New Roman" w:hAnsi="Times New Roman" w:cs="Times New Roman"/>
                <w:spacing w:val="-2"/>
                <w:sz w:val="24"/>
                <w:szCs w:val="24"/>
                <w:lang w:eastAsia="ru-RU"/>
              </w:rPr>
              <w:t>Трудового</w:t>
            </w:r>
            <w:r w:rsidR="00B1106B" w:rsidRPr="006114BF">
              <w:rPr>
                <w:rFonts w:ascii="Times New Roman" w:eastAsia="Times New Roman" w:hAnsi="Times New Roman" w:cs="Times New Roman"/>
                <w:spacing w:val="63"/>
                <w:sz w:val="24"/>
                <w:szCs w:val="24"/>
                <w:lang w:eastAsia="ru-RU"/>
              </w:rPr>
              <w:t xml:space="preserve"> </w:t>
            </w:r>
            <w:r w:rsidR="00B1106B" w:rsidRPr="006114BF">
              <w:rPr>
                <w:rFonts w:ascii="Times New Roman" w:eastAsia="Times New Roman" w:hAnsi="Times New Roman" w:cs="Times New Roman"/>
                <w:spacing w:val="-1"/>
                <w:sz w:val="24"/>
                <w:szCs w:val="24"/>
                <w:lang w:eastAsia="ru-RU"/>
              </w:rPr>
              <w:t>Кодекса</w:t>
            </w:r>
            <w:r w:rsidR="00B1106B" w:rsidRPr="006114BF">
              <w:rPr>
                <w:rFonts w:ascii="Times New Roman" w:eastAsia="Times New Roman" w:hAnsi="Times New Roman" w:cs="Times New Roman"/>
                <w:sz w:val="24"/>
                <w:szCs w:val="24"/>
                <w:lang w:eastAsia="ru-RU"/>
              </w:rPr>
              <w:t xml:space="preserve"> </w:t>
            </w:r>
            <w:r w:rsidR="00B1106B" w:rsidRPr="006114BF">
              <w:rPr>
                <w:rFonts w:ascii="Times New Roman" w:eastAsia="Times New Roman" w:hAnsi="Times New Roman" w:cs="Times New Roman"/>
                <w:spacing w:val="-1"/>
                <w:sz w:val="24"/>
                <w:szCs w:val="24"/>
                <w:lang w:eastAsia="ru-RU"/>
              </w:rPr>
              <w:t>Российской</w:t>
            </w:r>
            <w:r w:rsidR="00B1106B" w:rsidRPr="006114BF">
              <w:rPr>
                <w:rFonts w:ascii="Times New Roman" w:eastAsia="Times New Roman" w:hAnsi="Times New Roman" w:cs="Times New Roman"/>
                <w:spacing w:val="-2"/>
                <w:sz w:val="24"/>
                <w:szCs w:val="24"/>
                <w:lang w:eastAsia="ru-RU"/>
              </w:rPr>
              <w:t xml:space="preserve"> </w:t>
            </w:r>
            <w:r w:rsidR="00B1106B" w:rsidRPr="006114BF">
              <w:rPr>
                <w:rFonts w:ascii="Times New Roman" w:eastAsia="Times New Roman" w:hAnsi="Times New Roman" w:cs="Times New Roman"/>
                <w:spacing w:val="-1"/>
                <w:sz w:val="24"/>
                <w:szCs w:val="24"/>
                <w:lang w:eastAsia="ru-RU"/>
              </w:rPr>
              <w:t>Федерации.</w:t>
            </w:r>
          </w:p>
        </w:tc>
      </w:tr>
    </w:tbl>
    <w:p w:rsidR="009523CF" w:rsidRPr="00116B74" w:rsidRDefault="00116B74" w:rsidP="009523CF">
      <w:pPr>
        <w:spacing w:after="0"/>
        <w:rPr>
          <w:rFonts w:ascii="Times New Roman" w:hAnsi="Times New Roman" w:cs="Times New Roman"/>
          <w:sz w:val="24"/>
          <w:szCs w:val="24"/>
        </w:rPr>
      </w:pPr>
      <w:r w:rsidRPr="00B1106B">
        <w:rPr>
          <w:rFonts w:ascii="Times New Roman" w:hAnsi="Times New Roman" w:cs="Times New Roman"/>
          <w:b/>
          <w:sz w:val="24"/>
          <w:szCs w:val="24"/>
        </w:rPr>
        <w:t>Вывод:</w:t>
      </w:r>
      <w:r w:rsidRPr="00116B74">
        <w:rPr>
          <w:rFonts w:ascii="Times New Roman" w:hAnsi="Times New Roman" w:cs="Times New Roman"/>
          <w:sz w:val="24"/>
          <w:szCs w:val="24"/>
        </w:rPr>
        <w:t xml:space="preserve"> </w:t>
      </w:r>
      <w:r w:rsidRPr="00116B74">
        <w:rPr>
          <w:rFonts w:ascii="Times New Roman" w:hAnsi="Times New Roman" w:cs="Times New Roman"/>
          <w:i/>
          <w:sz w:val="24"/>
          <w:szCs w:val="24"/>
        </w:rPr>
        <w:t>ДОО функционирует в соответствии с нормативными документами в сфере образования Российской Федерации.</w:t>
      </w:r>
    </w:p>
    <w:p w:rsidR="009523CF" w:rsidRPr="00B1106B" w:rsidRDefault="009523CF" w:rsidP="00B1106B">
      <w:pPr>
        <w:pStyle w:val="a4"/>
        <w:numPr>
          <w:ilvl w:val="1"/>
          <w:numId w:val="32"/>
        </w:numPr>
        <w:spacing w:after="0"/>
        <w:rPr>
          <w:rFonts w:ascii="Times New Roman" w:eastAsia="Times New Roman" w:hAnsi="Times New Roman" w:cs="Times New Roman"/>
          <w:b/>
          <w:color w:val="000000" w:themeColor="text1"/>
          <w:sz w:val="24"/>
          <w:szCs w:val="24"/>
          <w:lang w:eastAsia="ru-RU"/>
        </w:rPr>
      </w:pPr>
      <w:r w:rsidRPr="00B1106B">
        <w:rPr>
          <w:rFonts w:ascii="Times New Roman" w:eastAsia="Times New Roman" w:hAnsi="Times New Roman" w:cs="Times New Roman"/>
          <w:b/>
          <w:color w:val="000000" w:themeColor="text1"/>
          <w:sz w:val="24"/>
          <w:szCs w:val="24"/>
          <w:lang w:eastAsia="ru-RU"/>
        </w:rPr>
        <w:t>Оценка образовательной деятельности</w:t>
      </w:r>
    </w:p>
    <w:p w:rsidR="00B1106B" w:rsidRPr="00B1106B" w:rsidRDefault="00B1106B" w:rsidP="00B1106B">
      <w:pPr>
        <w:pStyle w:val="a4"/>
        <w:spacing w:after="0" w:line="240" w:lineRule="auto"/>
        <w:ind w:left="420"/>
        <w:rPr>
          <w:rFonts w:ascii="Times New Roman" w:hAnsi="Times New Roman" w:cs="Times New Roman"/>
          <w:sz w:val="24"/>
          <w:szCs w:val="24"/>
        </w:rPr>
      </w:pPr>
      <w:r w:rsidRPr="00B1106B">
        <w:rPr>
          <w:rFonts w:ascii="Times New Roman" w:eastAsia="Times New Roman" w:hAnsi="Times New Roman" w:cs="Times New Roman"/>
          <w:sz w:val="24"/>
          <w:szCs w:val="24"/>
          <w:lang w:eastAsia="ru-RU"/>
        </w:rPr>
        <w:t>Образовательная деятельность в детском саду организована в соответствии с</w:t>
      </w:r>
      <w:r w:rsidRPr="00B1106B">
        <w:rPr>
          <w:rFonts w:ascii="Times New Roman" w:eastAsia="Times New Roman" w:hAnsi="Times New Roman" w:cs="Times New Roman"/>
          <w:b/>
          <w:bCs/>
          <w:sz w:val="24"/>
          <w:szCs w:val="24"/>
          <w:lang w:eastAsia="ru-RU"/>
        </w:rPr>
        <w:t xml:space="preserve"> </w:t>
      </w:r>
      <w:hyperlink r:id="rId10" w:anchor="/document/99/902389617/" w:history="1">
        <w:r w:rsidRPr="00B1106B">
          <w:rPr>
            <w:rFonts w:ascii="Times New Roman" w:eastAsia="Times New Roman" w:hAnsi="Times New Roman" w:cs="Times New Roman"/>
            <w:sz w:val="24"/>
            <w:szCs w:val="24"/>
            <w:lang w:eastAsia="ru-RU"/>
          </w:rPr>
          <w:t>Федеральным законом от 29.12.2012 № 273-ФЗ</w:t>
        </w:r>
      </w:hyperlink>
      <w:r w:rsidRPr="00B1106B">
        <w:rPr>
          <w:rFonts w:ascii="Times New Roman" w:eastAsia="Times New Roman" w:hAnsi="Times New Roman" w:cs="Times New Roman"/>
          <w:sz w:val="24"/>
          <w:szCs w:val="24"/>
          <w:lang w:eastAsia="ru-RU"/>
        </w:rPr>
        <w:t xml:space="preserve"> «Об образовании в Российской Федерации»,</w:t>
      </w:r>
      <w:r w:rsidRPr="00B1106B">
        <w:rPr>
          <w:rFonts w:ascii="Times New Roman" w:eastAsia="Times New Roman" w:hAnsi="Times New Roman" w:cs="Times New Roman"/>
          <w:b/>
          <w:bCs/>
          <w:sz w:val="24"/>
          <w:szCs w:val="24"/>
          <w:lang w:eastAsia="ru-RU"/>
        </w:rPr>
        <w:t xml:space="preserve"> </w:t>
      </w:r>
      <w:hyperlink r:id="rId11" w:anchor="/document/99/499057887/" w:history="1">
        <w:r w:rsidRPr="00B1106B">
          <w:rPr>
            <w:rFonts w:ascii="Times New Roman" w:eastAsia="Times New Roman" w:hAnsi="Times New Roman" w:cs="Times New Roman"/>
            <w:sz w:val="24"/>
            <w:szCs w:val="24"/>
            <w:lang w:eastAsia="ru-RU"/>
          </w:rPr>
          <w:t>ФГОС дошкольного образования</w:t>
        </w:r>
      </w:hyperlink>
      <w:r w:rsidRPr="00B1106B">
        <w:rPr>
          <w:rFonts w:ascii="Times New Roman" w:eastAsia="Times New Roman" w:hAnsi="Times New Roman" w:cs="Times New Roman"/>
          <w:sz w:val="24"/>
          <w:szCs w:val="24"/>
          <w:lang w:eastAsia="ru-RU"/>
        </w:rPr>
        <w:t xml:space="preserve">, </w:t>
      </w:r>
      <w:r w:rsidRPr="00B1106B">
        <w:rPr>
          <w:rFonts w:ascii="Times New Roman" w:hAnsi="Times New Roman" w:cs="Times New Roman"/>
          <w:sz w:val="24"/>
          <w:szCs w:val="24"/>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B1106B" w:rsidRPr="00B1106B" w:rsidRDefault="00B1106B" w:rsidP="00B1106B">
      <w:pPr>
        <w:pStyle w:val="a4"/>
        <w:spacing w:after="0" w:line="240" w:lineRule="auto"/>
        <w:ind w:left="420"/>
        <w:rPr>
          <w:rFonts w:ascii="Times New Roman" w:hAnsi="Times New Roman" w:cs="Times New Roman"/>
          <w:sz w:val="24"/>
          <w:szCs w:val="24"/>
        </w:rPr>
      </w:pPr>
      <w:r w:rsidRPr="00B1106B">
        <w:rPr>
          <w:rFonts w:ascii="Times New Roman" w:hAnsi="Times New Roman" w:cs="Times New Roman"/>
          <w:sz w:val="24"/>
          <w:szCs w:val="24"/>
        </w:rPr>
        <w:lastRenderedPageBreak/>
        <w:tab/>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 18.12.2020 № 61573)</w:t>
      </w:r>
    </w:p>
    <w:p w:rsidR="00B1106B" w:rsidRPr="00B1106B" w:rsidRDefault="00B1106B" w:rsidP="00B1106B">
      <w:pPr>
        <w:pStyle w:val="a4"/>
        <w:spacing w:after="0" w:line="240" w:lineRule="auto"/>
        <w:ind w:left="420"/>
        <w:rPr>
          <w:rFonts w:ascii="Times New Roman" w:eastAsia="Times New Roman" w:hAnsi="Times New Roman" w:cs="Times New Roman"/>
          <w:sz w:val="24"/>
          <w:szCs w:val="24"/>
          <w:lang w:eastAsia="ru-RU"/>
        </w:rPr>
      </w:pPr>
      <w:r w:rsidRPr="00B1106B">
        <w:rPr>
          <w:rFonts w:ascii="Times New Roman" w:eastAsia="Times New Roman" w:hAnsi="Times New Roman" w:cs="Times New Roman"/>
          <w:sz w:val="24"/>
          <w:szCs w:val="24"/>
          <w:lang w:eastAsia="ru-RU"/>
        </w:rPr>
        <w:t xml:space="preserve">         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12" w:anchor="/document/99/499057887/" w:history="1">
        <w:r w:rsidRPr="00B1106B">
          <w:rPr>
            <w:rFonts w:ascii="Times New Roman" w:eastAsia="Times New Roman" w:hAnsi="Times New Roman" w:cs="Times New Roman"/>
            <w:sz w:val="24"/>
            <w:szCs w:val="24"/>
            <w:lang w:eastAsia="ru-RU"/>
          </w:rPr>
          <w:t>ФГОС дошкольного образования</w:t>
        </w:r>
      </w:hyperlink>
      <w:r w:rsidRPr="00B1106B">
        <w:rPr>
          <w:rFonts w:ascii="Times New Roman" w:eastAsia="Times New Roman" w:hAnsi="Times New Roman" w:cs="Times New Roman"/>
          <w:sz w:val="24"/>
          <w:szCs w:val="24"/>
          <w:lang w:eastAsia="ru-RU"/>
        </w:rPr>
        <w:t xml:space="preserve">, с учетом образовательной программы дошкольного образования, санитарно-эпидемиологическими правилами и нормативами, с учетом учебного плана и учебного графика </w:t>
      </w:r>
      <w:r>
        <w:rPr>
          <w:rFonts w:ascii="Times New Roman" w:eastAsia="Times New Roman" w:hAnsi="Times New Roman" w:cs="Times New Roman"/>
          <w:sz w:val="24"/>
          <w:szCs w:val="24"/>
          <w:lang w:eastAsia="ru-RU"/>
        </w:rPr>
        <w:t>.</w:t>
      </w:r>
    </w:p>
    <w:p w:rsidR="009523CF" w:rsidRPr="00C130C4" w:rsidRDefault="009523CF" w:rsidP="009523CF">
      <w:pPr>
        <w:tabs>
          <w:tab w:val="left" w:pos="2120"/>
          <w:tab w:val="left" w:pos="5922"/>
        </w:tabs>
        <w:rPr>
          <w:rFonts w:ascii="Times New Roman" w:hAnsi="Times New Roman" w:cs="Times New Roman"/>
          <w:sz w:val="24"/>
          <w:szCs w:val="28"/>
        </w:rPr>
      </w:pPr>
      <w:r w:rsidRPr="006114BF">
        <w:rPr>
          <w:rFonts w:ascii="Times New Roman" w:eastAsia="Calibri" w:hAnsi="Times New Roman" w:cs="Times New Roman"/>
          <w:sz w:val="24"/>
          <w:szCs w:val="24"/>
        </w:rPr>
        <w:t xml:space="preserve">               В </w:t>
      </w:r>
      <w:r>
        <w:rPr>
          <w:rFonts w:ascii="Times New Roman" w:eastAsia="Calibri" w:hAnsi="Times New Roman" w:cs="Times New Roman"/>
          <w:sz w:val="24"/>
          <w:szCs w:val="24"/>
        </w:rPr>
        <w:t>202</w:t>
      </w:r>
      <w:r w:rsidR="00116B74">
        <w:rPr>
          <w:rFonts w:ascii="Times New Roman" w:eastAsia="Calibri" w:hAnsi="Times New Roman" w:cs="Times New Roman"/>
          <w:sz w:val="24"/>
          <w:szCs w:val="24"/>
        </w:rPr>
        <w:t>1</w:t>
      </w:r>
      <w:r w:rsidRPr="006114BF">
        <w:rPr>
          <w:rFonts w:ascii="Times New Roman" w:eastAsia="Calibri" w:hAnsi="Times New Roman" w:cs="Times New Roman"/>
          <w:sz w:val="24"/>
          <w:szCs w:val="24"/>
        </w:rPr>
        <w:t xml:space="preserve"> году педагогический коллектив </w:t>
      </w:r>
      <w:r w:rsidRPr="001F1127">
        <w:rPr>
          <w:rFonts w:ascii="Times New Roman" w:hAnsi="Times New Roman" w:cs="Times New Roman"/>
          <w:sz w:val="24"/>
          <w:szCs w:val="28"/>
        </w:rPr>
        <w:t>Муниципально</w:t>
      </w:r>
      <w:r>
        <w:rPr>
          <w:rFonts w:ascii="Times New Roman" w:hAnsi="Times New Roman" w:cs="Times New Roman"/>
          <w:sz w:val="24"/>
          <w:szCs w:val="28"/>
        </w:rPr>
        <w:t>го</w:t>
      </w:r>
      <w:r w:rsidRPr="001F1127">
        <w:rPr>
          <w:rFonts w:ascii="Times New Roman" w:hAnsi="Times New Roman" w:cs="Times New Roman"/>
          <w:sz w:val="24"/>
          <w:szCs w:val="28"/>
        </w:rPr>
        <w:t xml:space="preserve"> бюджетно</w:t>
      </w:r>
      <w:r>
        <w:rPr>
          <w:rFonts w:ascii="Times New Roman" w:hAnsi="Times New Roman" w:cs="Times New Roman"/>
          <w:sz w:val="24"/>
          <w:szCs w:val="28"/>
        </w:rPr>
        <w:t>го</w:t>
      </w:r>
      <w:r w:rsidRPr="001F1127">
        <w:rPr>
          <w:rFonts w:ascii="Times New Roman" w:hAnsi="Times New Roman" w:cs="Times New Roman"/>
          <w:sz w:val="24"/>
          <w:szCs w:val="28"/>
        </w:rPr>
        <w:t xml:space="preserve"> общеобразовательно</w:t>
      </w:r>
      <w:r>
        <w:rPr>
          <w:rFonts w:ascii="Times New Roman" w:hAnsi="Times New Roman" w:cs="Times New Roman"/>
          <w:sz w:val="24"/>
          <w:szCs w:val="28"/>
        </w:rPr>
        <w:t>го</w:t>
      </w:r>
      <w:r w:rsidRPr="001F1127">
        <w:rPr>
          <w:rFonts w:ascii="Times New Roman" w:hAnsi="Times New Roman" w:cs="Times New Roman"/>
          <w:sz w:val="24"/>
          <w:szCs w:val="28"/>
        </w:rPr>
        <w:t xml:space="preserve"> </w:t>
      </w:r>
      <w:proofErr w:type="gramStart"/>
      <w:r w:rsidRPr="001F1127">
        <w:rPr>
          <w:rFonts w:ascii="Times New Roman" w:hAnsi="Times New Roman" w:cs="Times New Roman"/>
          <w:sz w:val="24"/>
          <w:szCs w:val="28"/>
        </w:rPr>
        <w:t>учреждени</w:t>
      </w:r>
      <w:r>
        <w:rPr>
          <w:rFonts w:ascii="Times New Roman" w:hAnsi="Times New Roman" w:cs="Times New Roman"/>
          <w:sz w:val="24"/>
          <w:szCs w:val="28"/>
        </w:rPr>
        <w:t xml:space="preserve">я </w:t>
      </w:r>
      <w:r w:rsidRPr="001F1127">
        <w:rPr>
          <w:rFonts w:ascii="Times New Roman" w:hAnsi="Times New Roman" w:cs="Times New Roman"/>
          <w:sz w:val="24"/>
          <w:szCs w:val="28"/>
        </w:rPr>
        <w:t xml:space="preserve"> «</w:t>
      </w:r>
      <w:proofErr w:type="gramEnd"/>
      <w:r w:rsidRPr="001F1127">
        <w:rPr>
          <w:rFonts w:ascii="Times New Roman" w:hAnsi="Times New Roman" w:cs="Times New Roman"/>
          <w:sz w:val="24"/>
          <w:szCs w:val="28"/>
        </w:rPr>
        <w:t>Нач</w:t>
      </w:r>
      <w:r>
        <w:rPr>
          <w:rFonts w:ascii="Times New Roman" w:hAnsi="Times New Roman" w:cs="Times New Roman"/>
          <w:sz w:val="24"/>
          <w:szCs w:val="28"/>
        </w:rPr>
        <w:t xml:space="preserve">альная школа - Детский сад №71» </w:t>
      </w:r>
      <w:r w:rsidRPr="006114BF">
        <w:rPr>
          <w:rFonts w:ascii="Times New Roman" w:eastAsia="Calibri" w:hAnsi="Times New Roman" w:cs="Times New Roman"/>
          <w:sz w:val="24"/>
          <w:szCs w:val="24"/>
        </w:rPr>
        <w:t xml:space="preserve">осуществлял </w:t>
      </w:r>
      <w:proofErr w:type="spellStart"/>
      <w:r w:rsidRPr="006114BF">
        <w:rPr>
          <w:rFonts w:ascii="Times New Roman" w:eastAsia="Calibri" w:hAnsi="Times New Roman" w:cs="Times New Roman"/>
          <w:sz w:val="24"/>
          <w:szCs w:val="24"/>
        </w:rPr>
        <w:t>воспитательно</w:t>
      </w:r>
      <w:proofErr w:type="spellEnd"/>
      <w:r w:rsidRPr="006114BF">
        <w:rPr>
          <w:rFonts w:ascii="Times New Roman" w:eastAsia="Calibri" w:hAnsi="Times New Roman" w:cs="Times New Roman"/>
          <w:sz w:val="24"/>
          <w:szCs w:val="24"/>
        </w:rPr>
        <w:t>-образовательную работу по</w:t>
      </w:r>
      <w:r>
        <w:rPr>
          <w:rFonts w:ascii="Times New Roman" w:eastAsia="Calibri" w:hAnsi="Times New Roman" w:cs="Times New Roman"/>
          <w:sz w:val="24"/>
          <w:szCs w:val="24"/>
        </w:rPr>
        <w:t>:</w:t>
      </w:r>
      <w:r w:rsidRPr="006114BF">
        <w:rPr>
          <w:rFonts w:ascii="Times New Roman" w:eastAsia="Calibri" w:hAnsi="Times New Roman" w:cs="Times New Roman"/>
          <w:sz w:val="24"/>
          <w:szCs w:val="24"/>
        </w:rPr>
        <w:t xml:space="preserve"> </w:t>
      </w:r>
    </w:p>
    <w:p w:rsidR="009523CF" w:rsidRPr="006114BF" w:rsidRDefault="009523CF" w:rsidP="009523CF">
      <w:pPr>
        <w:numPr>
          <w:ilvl w:val="0"/>
          <w:numId w:val="23"/>
        </w:numPr>
        <w:tabs>
          <w:tab w:val="left" w:pos="284"/>
        </w:tabs>
        <w:suppressAutoHyphens/>
        <w:autoSpaceDE w:val="0"/>
        <w:autoSpaceDN w:val="0"/>
        <w:contextualSpacing/>
        <w:outlineLvl w:val="5"/>
        <w:rPr>
          <w:rFonts w:ascii="Times New Roman" w:eastAsia="Calibri" w:hAnsi="Times New Roman" w:cs="Times New Roman"/>
          <w:sz w:val="24"/>
          <w:szCs w:val="24"/>
        </w:rPr>
      </w:pPr>
      <w:r w:rsidRPr="006114BF">
        <w:rPr>
          <w:rFonts w:ascii="Times New Roman" w:eastAsia="Calibri" w:hAnsi="Times New Roman" w:cs="Times New Roman"/>
          <w:sz w:val="24"/>
          <w:szCs w:val="24"/>
        </w:rPr>
        <w:t xml:space="preserve">Основной общеобразовательной программе дошкольного образования «От рождения до школы» под редакцией </w:t>
      </w:r>
      <w:proofErr w:type="spellStart"/>
      <w:r w:rsidRPr="006114BF">
        <w:rPr>
          <w:rFonts w:ascii="Times New Roman" w:eastAsia="Calibri" w:hAnsi="Times New Roman" w:cs="Times New Roman"/>
          <w:sz w:val="24"/>
          <w:szCs w:val="24"/>
        </w:rPr>
        <w:t>Н.Е.Вераксы</w:t>
      </w:r>
      <w:proofErr w:type="spellEnd"/>
      <w:r w:rsidRPr="006114BF">
        <w:rPr>
          <w:rFonts w:ascii="Times New Roman" w:eastAsia="Calibri" w:hAnsi="Times New Roman" w:cs="Times New Roman"/>
          <w:sz w:val="24"/>
          <w:szCs w:val="24"/>
        </w:rPr>
        <w:t xml:space="preserve">, М.А. Васильевой, </w:t>
      </w:r>
      <w:proofErr w:type="spellStart"/>
      <w:r w:rsidRPr="006114BF">
        <w:rPr>
          <w:rFonts w:ascii="Times New Roman" w:eastAsia="Calibri" w:hAnsi="Times New Roman" w:cs="Times New Roman"/>
          <w:sz w:val="24"/>
          <w:szCs w:val="24"/>
        </w:rPr>
        <w:t>Т.С.Комаровой</w:t>
      </w:r>
      <w:proofErr w:type="spellEnd"/>
      <w:r w:rsidRPr="006114BF">
        <w:rPr>
          <w:rFonts w:ascii="Times New Roman" w:eastAsia="Calibri" w:hAnsi="Times New Roman" w:cs="Times New Roman"/>
          <w:sz w:val="24"/>
          <w:szCs w:val="24"/>
        </w:rPr>
        <w:t xml:space="preserve">, </w:t>
      </w:r>
    </w:p>
    <w:p w:rsidR="009523CF" w:rsidRPr="006114BF" w:rsidRDefault="009523CF" w:rsidP="009523CF">
      <w:pPr>
        <w:numPr>
          <w:ilvl w:val="0"/>
          <w:numId w:val="23"/>
        </w:numPr>
        <w:tabs>
          <w:tab w:val="left" w:pos="284"/>
        </w:tabs>
        <w:suppressAutoHyphens/>
        <w:autoSpaceDE w:val="0"/>
        <w:autoSpaceDN w:val="0"/>
        <w:contextualSpacing/>
        <w:outlineLvl w:val="5"/>
        <w:rPr>
          <w:rFonts w:ascii="Times New Roman" w:eastAsia="Calibri" w:hAnsi="Times New Roman" w:cs="Times New Roman"/>
          <w:sz w:val="24"/>
          <w:szCs w:val="24"/>
        </w:rPr>
      </w:pPr>
      <w:r w:rsidRPr="006114BF">
        <w:rPr>
          <w:rFonts w:ascii="Times New Roman" w:eastAsia="Calibri" w:hAnsi="Times New Roman" w:cs="Times New Roman"/>
          <w:sz w:val="24"/>
          <w:szCs w:val="24"/>
        </w:rPr>
        <w:t xml:space="preserve">Региональной образовательной программе РД в соответствие с ФГОС (авторский коллектив программы: </w:t>
      </w:r>
      <w:proofErr w:type="spellStart"/>
      <w:r w:rsidRPr="006114BF">
        <w:rPr>
          <w:rFonts w:ascii="Times New Roman" w:eastAsia="Calibri" w:hAnsi="Times New Roman" w:cs="Times New Roman"/>
          <w:sz w:val="24"/>
          <w:szCs w:val="24"/>
        </w:rPr>
        <w:t>Шурпаева</w:t>
      </w:r>
      <w:proofErr w:type="spellEnd"/>
      <w:r w:rsidRPr="006114BF">
        <w:rPr>
          <w:rFonts w:ascii="Times New Roman" w:eastAsia="Calibri" w:hAnsi="Times New Roman" w:cs="Times New Roman"/>
          <w:sz w:val="24"/>
          <w:szCs w:val="24"/>
        </w:rPr>
        <w:t xml:space="preserve"> М.И., </w:t>
      </w:r>
      <w:proofErr w:type="spellStart"/>
      <w:r w:rsidRPr="006114BF">
        <w:rPr>
          <w:rFonts w:ascii="Times New Roman" w:eastAsia="Calibri" w:hAnsi="Times New Roman" w:cs="Times New Roman"/>
          <w:sz w:val="24"/>
          <w:szCs w:val="24"/>
        </w:rPr>
        <w:t>Байрамбеков</w:t>
      </w:r>
      <w:proofErr w:type="spellEnd"/>
      <w:r w:rsidRPr="006114BF">
        <w:rPr>
          <w:rFonts w:ascii="Times New Roman" w:eastAsia="Calibri" w:hAnsi="Times New Roman" w:cs="Times New Roman"/>
          <w:sz w:val="24"/>
          <w:szCs w:val="24"/>
        </w:rPr>
        <w:t xml:space="preserve"> М.М., </w:t>
      </w:r>
      <w:proofErr w:type="spellStart"/>
      <w:r w:rsidRPr="006114BF">
        <w:rPr>
          <w:rFonts w:ascii="Times New Roman" w:eastAsia="Calibri" w:hAnsi="Times New Roman" w:cs="Times New Roman"/>
          <w:sz w:val="24"/>
          <w:szCs w:val="24"/>
        </w:rPr>
        <w:t>Исмаилова</w:t>
      </w:r>
      <w:proofErr w:type="spellEnd"/>
      <w:r w:rsidRPr="006114BF">
        <w:rPr>
          <w:rFonts w:ascii="Times New Roman" w:eastAsia="Calibri" w:hAnsi="Times New Roman" w:cs="Times New Roman"/>
          <w:sz w:val="24"/>
          <w:szCs w:val="24"/>
        </w:rPr>
        <w:t xml:space="preserve"> У.А., Гришина А.В., Гасанова Д.А., </w:t>
      </w:r>
      <w:proofErr w:type="spellStart"/>
      <w:r w:rsidRPr="006114BF">
        <w:rPr>
          <w:rFonts w:ascii="Times New Roman" w:eastAsia="Calibri" w:hAnsi="Times New Roman" w:cs="Times New Roman"/>
          <w:sz w:val="24"/>
          <w:szCs w:val="24"/>
        </w:rPr>
        <w:t>Гусарова</w:t>
      </w:r>
      <w:proofErr w:type="spellEnd"/>
      <w:r w:rsidRPr="006114BF">
        <w:rPr>
          <w:rFonts w:ascii="Times New Roman" w:eastAsia="Calibri" w:hAnsi="Times New Roman" w:cs="Times New Roman"/>
          <w:sz w:val="24"/>
          <w:szCs w:val="24"/>
        </w:rPr>
        <w:t xml:space="preserve"> Л.Ф., </w:t>
      </w:r>
      <w:proofErr w:type="spellStart"/>
      <w:r w:rsidRPr="006114BF">
        <w:rPr>
          <w:rFonts w:ascii="Times New Roman" w:eastAsia="Calibri" w:hAnsi="Times New Roman" w:cs="Times New Roman"/>
          <w:sz w:val="24"/>
          <w:szCs w:val="24"/>
        </w:rPr>
        <w:t>Агабекова</w:t>
      </w:r>
      <w:proofErr w:type="spellEnd"/>
      <w:r w:rsidRPr="006114BF">
        <w:rPr>
          <w:rFonts w:ascii="Times New Roman" w:eastAsia="Calibri" w:hAnsi="Times New Roman" w:cs="Times New Roman"/>
          <w:sz w:val="24"/>
          <w:szCs w:val="24"/>
        </w:rPr>
        <w:t xml:space="preserve"> С.С., </w:t>
      </w:r>
      <w:proofErr w:type="spellStart"/>
      <w:r w:rsidRPr="006114BF">
        <w:rPr>
          <w:rFonts w:ascii="Times New Roman" w:eastAsia="Calibri" w:hAnsi="Times New Roman" w:cs="Times New Roman"/>
          <w:sz w:val="24"/>
          <w:szCs w:val="24"/>
        </w:rPr>
        <w:t>Амирова</w:t>
      </w:r>
      <w:proofErr w:type="spellEnd"/>
      <w:r w:rsidRPr="006114BF">
        <w:rPr>
          <w:rFonts w:ascii="Times New Roman" w:eastAsia="Calibri" w:hAnsi="Times New Roman" w:cs="Times New Roman"/>
          <w:sz w:val="24"/>
          <w:szCs w:val="24"/>
        </w:rPr>
        <w:t xml:space="preserve"> С.К., Рамазанова Э.А., </w:t>
      </w:r>
      <w:smartTag w:uri="urn:schemas-microsoft-com:office:smarttags" w:element="metricconverter">
        <w:smartTagPr>
          <w:attr w:name="ProductID" w:val="2015 г"/>
        </w:smartTagPr>
        <w:r w:rsidRPr="006114BF">
          <w:rPr>
            <w:rFonts w:ascii="Times New Roman" w:eastAsia="Calibri" w:hAnsi="Times New Roman" w:cs="Times New Roman"/>
            <w:sz w:val="24"/>
            <w:szCs w:val="24"/>
          </w:rPr>
          <w:t>2015 г</w:t>
        </w:r>
      </w:smartTag>
      <w:r w:rsidRPr="006114BF">
        <w:rPr>
          <w:rFonts w:ascii="Times New Roman" w:eastAsia="Calibri" w:hAnsi="Times New Roman" w:cs="Times New Roman"/>
          <w:sz w:val="24"/>
          <w:szCs w:val="24"/>
        </w:rPr>
        <w:t>.),</w:t>
      </w:r>
    </w:p>
    <w:p w:rsidR="009523CF" w:rsidRPr="006114BF" w:rsidRDefault="009523CF" w:rsidP="009523CF">
      <w:pPr>
        <w:numPr>
          <w:ilvl w:val="0"/>
          <w:numId w:val="23"/>
        </w:numPr>
        <w:tabs>
          <w:tab w:val="left" w:pos="284"/>
        </w:tabs>
        <w:suppressAutoHyphens/>
        <w:autoSpaceDE w:val="0"/>
        <w:autoSpaceDN w:val="0"/>
        <w:contextualSpacing/>
        <w:outlineLvl w:val="5"/>
        <w:rPr>
          <w:rFonts w:ascii="Times New Roman" w:eastAsia="Calibri" w:hAnsi="Times New Roman" w:cs="Times New Roman"/>
          <w:sz w:val="24"/>
          <w:szCs w:val="24"/>
        </w:rPr>
      </w:pPr>
      <w:r w:rsidRPr="006114BF">
        <w:rPr>
          <w:rFonts w:ascii="Times New Roman" w:eastAsia="Calibri" w:hAnsi="Times New Roman" w:cs="Times New Roman"/>
          <w:sz w:val="24"/>
          <w:szCs w:val="24"/>
        </w:rPr>
        <w:t xml:space="preserve">Основной образовательной программе ДОУ, </w:t>
      </w:r>
    </w:p>
    <w:p w:rsidR="009523CF" w:rsidRPr="006114BF" w:rsidRDefault="009523CF" w:rsidP="009523CF">
      <w:pPr>
        <w:numPr>
          <w:ilvl w:val="0"/>
          <w:numId w:val="23"/>
        </w:numPr>
        <w:tabs>
          <w:tab w:val="left" w:pos="284"/>
        </w:tabs>
        <w:ind w:right="-143"/>
        <w:contextualSpacing/>
        <w:rPr>
          <w:rFonts w:ascii="Times New Roman" w:eastAsia="Calibri" w:hAnsi="Times New Roman" w:cs="Times New Roman"/>
          <w:iCs/>
          <w:sz w:val="24"/>
          <w:szCs w:val="24"/>
        </w:rPr>
      </w:pPr>
      <w:proofErr w:type="gramStart"/>
      <w:r w:rsidRPr="006114BF">
        <w:rPr>
          <w:rFonts w:ascii="Times New Roman" w:eastAsia="Calibri" w:hAnsi="Times New Roman" w:cs="Times New Roman"/>
          <w:sz w:val="24"/>
          <w:szCs w:val="24"/>
        </w:rPr>
        <w:t>Парциальны</w:t>
      </w:r>
      <w:r>
        <w:rPr>
          <w:rFonts w:ascii="Times New Roman" w:eastAsia="Calibri" w:hAnsi="Times New Roman" w:cs="Times New Roman"/>
          <w:sz w:val="24"/>
          <w:szCs w:val="24"/>
        </w:rPr>
        <w:t>м</w:t>
      </w:r>
      <w:r w:rsidRPr="006114BF">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ам</w:t>
      </w:r>
      <w:proofErr w:type="gramEnd"/>
      <w:r w:rsidRPr="006114BF">
        <w:rPr>
          <w:rFonts w:ascii="Times New Roman" w:eastAsia="Calibri" w:hAnsi="Times New Roman" w:cs="Times New Roman"/>
          <w:sz w:val="24"/>
          <w:szCs w:val="24"/>
        </w:rPr>
        <w:t xml:space="preserve"> «</w:t>
      </w:r>
      <w:r w:rsidRPr="006114BF">
        <w:rPr>
          <w:rFonts w:ascii="Times New Roman" w:eastAsia="Calibri" w:hAnsi="Times New Roman" w:cs="Times New Roman"/>
          <w:iCs/>
          <w:sz w:val="24"/>
          <w:szCs w:val="24"/>
        </w:rPr>
        <w:t xml:space="preserve">Красота. Радость. Творчество» под ред. </w:t>
      </w:r>
      <w:proofErr w:type="spellStart"/>
      <w:r w:rsidRPr="006114BF">
        <w:rPr>
          <w:rFonts w:ascii="Times New Roman" w:eastAsia="Calibri" w:hAnsi="Times New Roman" w:cs="Times New Roman"/>
          <w:iCs/>
          <w:sz w:val="24"/>
          <w:szCs w:val="24"/>
        </w:rPr>
        <w:t>В.В.Гербовой</w:t>
      </w:r>
      <w:proofErr w:type="spellEnd"/>
      <w:r w:rsidRPr="006114BF">
        <w:rPr>
          <w:rFonts w:ascii="Times New Roman" w:eastAsia="Calibri" w:hAnsi="Times New Roman" w:cs="Times New Roman"/>
          <w:iCs/>
          <w:sz w:val="24"/>
          <w:szCs w:val="24"/>
        </w:rPr>
        <w:t xml:space="preserve">, Т.С. </w:t>
      </w:r>
      <w:proofErr w:type="gramStart"/>
      <w:r w:rsidRPr="006114BF">
        <w:rPr>
          <w:rFonts w:ascii="Times New Roman" w:eastAsia="Calibri" w:hAnsi="Times New Roman" w:cs="Times New Roman"/>
          <w:iCs/>
          <w:sz w:val="24"/>
          <w:szCs w:val="24"/>
        </w:rPr>
        <w:t xml:space="preserve">Комаровой,  </w:t>
      </w:r>
      <w:proofErr w:type="spellStart"/>
      <w:r w:rsidRPr="006114BF">
        <w:rPr>
          <w:rFonts w:ascii="Times New Roman" w:eastAsia="Calibri" w:hAnsi="Times New Roman" w:cs="Times New Roman"/>
          <w:iCs/>
          <w:sz w:val="24"/>
          <w:szCs w:val="24"/>
        </w:rPr>
        <w:t>А.Антонова</w:t>
      </w:r>
      <w:proofErr w:type="spellEnd"/>
      <w:proofErr w:type="gramEnd"/>
      <w:r w:rsidRPr="006114BF">
        <w:rPr>
          <w:rFonts w:ascii="Times New Roman" w:eastAsia="Calibri" w:hAnsi="Times New Roman" w:cs="Times New Roman"/>
          <w:iCs/>
          <w:sz w:val="24"/>
          <w:szCs w:val="24"/>
        </w:rPr>
        <w:t>.</w:t>
      </w:r>
    </w:p>
    <w:p w:rsidR="009523CF" w:rsidRPr="006114BF" w:rsidRDefault="009523CF" w:rsidP="009523CF">
      <w:pPr>
        <w:numPr>
          <w:ilvl w:val="0"/>
          <w:numId w:val="23"/>
        </w:numPr>
        <w:tabs>
          <w:tab w:val="left" w:pos="284"/>
        </w:tabs>
        <w:ind w:right="-143"/>
        <w:contextualSpacing/>
        <w:rPr>
          <w:rFonts w:ascii="Times New Roman" w:eastAsia="Calibri" w:hAnsi="Times New Roman" w:cs="Times New Roman"/>
          <w:iCs/>
          <w:sz w:val="24"/>
          <w:szCs w:val="24"/>
        </w:rPr>
      </w:pPr>
      <w:r w:rsidRPr="006114BF">
        <w:rPr>
          <w:rFonts w:ascii="Times New Roman" w:eastAsia="Calibri" w:hAnsi="Times New Roman" w:cs="Times New Roman"/>
          <w:iCs/>
          <w:sz w:val="24"/>
          <w:szCs w:val="24"/>
        </w:rPr>
        <w:t xml:space="preserve">Программа художественного воспитания, обучения и развития детей 2-7 лет           </w:t>
      </w:r>
    </w:p>
    <w:p w:rsidR="009523CF" w:rsidRPr="006114BF" w:rsidRDefault="009523CF" w:rsidP="009523CF">
      <w:pPr>
        <w:numPr>
          <w:ilvl w:val="0"/>
          <w:numId w:val="23"/>
        </w:numPr>
        <w:tabs>
          <w:tab w:val="left" w:pos="284"/>
        </w:tabs>
        <w:contextualSpacing/>
        <w:jc w:val="both"/>
        <w:rPr>
          <w:rFonts w:ascii="Times New Roman" w:eastAsia="Calibri" w:hAnsi="Times New Roman" w:cs="Times New Roman"/>
          <w:iCs/>
          <w:sz w:val="24"/>
          <w:szCs w:val="24"/>
        </w:rPr>
      </w:pPr>
      <w:r w:rsidRPr="006114BF">
        <w:rPr>
          <w:rFonts w:ascii="Times New Roman" w:eastAsia="Calibri" w:hAnsi="Times New Roman" w:cs="Times New Roman"/>
          <w:iCs/>
          <w:sz w:val="24"/>
          <w:szCs w:val="24"/>
        </w:rPr>
        <w:t xml:space="preserve">«Цветные ладошки» </w:t>
      </w:r>
      <w:proofErr w:type="gramStart"/>
      <w:r w:rsidRPr="006114BF">
        <w:rPr>
          <w:rFonts w:ascii="Times New Roman" w:eastAsia="Calibri" w:hAnsi="Times New Roman" w:cs="Times New Roman"/>
          <w:iCs/>
          <w:sz w:val="24"/>
          <w:szCs w:val="24"/>
        </w:rPr>
        <w:t>под  ред.</w:t>
      </w:r>
      <w:proofErr w:type="gramEnd"/>
      <w:r w:rsidRPr="006114BF">
        <w:rPr>
          <w:rFonts w:ascii="Times New Roman" w:eastAsia="Calibri" w:hAnsi="Times New Roman" w:cs="Times New Roman"/>
          <w:iCs/>
          <w:sz w:val="24"/>
          <w:szCs w:val="24"/>
        </w:rPr>
        <w:t xml:space="preserve"> </w:t>
      </w:r>
      <w:proofErr w:type="spellStart"/>
      <w:r w:rsidRPr="006114BF">
        <w:rPr>
          <w:rFonts w:ascii="Times New Roman" w:eastAsia="Calibri" w:hAnsi="Times New Roman" w:cs="Times New Roman"/>
          <w:iCs/>
          <w:sz w:val="24"/>
          <w:szCs w:val="24"/>
        </w:rPr>
        <w:t>И.А.Лыкова</w:t>
      </w:r>
      <w:proofErr w:type="spellEnd"/>
      <w:r w:rsidRPr="006114BF">
        <w:rPr>
          <w:rFonts w:ascii="Times New Roman" w:eastAsia="Calibri" w:hAnsi="Times New Roman" w:cs="Times New Roman"/>
          <w:iCs/>
          <w:sz w:val="24"/>
          <w:szCs w:val="24"/>
        </w:rPr>
        <w:t>,</w:t>
      </w:r>
    </w:p>
    <w:p w:rsidR="009523CF" w:rsidRPr="006114BF" w:rsidRDefault="009523CF" w:rsidP="009523CF">
      <w:pPr>
        <w:numPr>
          <w:ilvl w:val="0"/>
          <w:numId w:val="23"/>
        </w:numPr>
        <w:tabs>
          <w:tab w:val="left" w:pos="284"/>
        </w:tabs>
        <w:contextualSpacing/>
        <w:jc w:val="both"/>
        <w:rPr>
          <w:rFonts w:ascii="Times New Roman" w:eastAsia="Calibri" w:hAnsi="Times New Roman" w:cs="Times New Roman"/>
          <w:iCs/>
          <w:sz w:val="24"/>
          <w:szCs w:val="24"/>
        </w:rPr>
      </w:pPr>
      <w:r w:rsidRPr="006114BF">
        <w:rPr>
          <w:rFonts w:ascii="Times New Roman" w:eastAsia="Calibri" w:hAnsi="Times New Roman" w:cs="Times New Roman"/>
          <w:iCs/>
          <w:sz w:val="24"/>
          <w:szCs w:val="24"/>
        </w:rPr>
        <w:t xml:space="preserve">«Юный эколог» </w:t>
      </w:r>
      <w:proofErr w:type="spellStart"/>
      <w:r w:rsidRPr="006114BF">
        <w:rPr>
          <w:rFonts w:ascii="Times New Roman" w:eastAsia="Calibri" w:hAnsi="Times New Roman" w:cs="Times New Roman"/>
          <w:iCs/>
          <w:sz w:val="24"/>
          <w:szCs w:val="24"/>
        </w:rPr>
        <w:t>С.Николаевой</w:t>
      </w:r>
      <w:proofErr w:type="spellEnd"/>
      <w:r w:rsidRPr="006114BF">
        <w:rPr>
          <w:rFonts w:ascii="Times New Roman" w:eastAsia="Calibri" w:hAnsi="Times New Roman" w:cs="Times New Roman"/>
          <w:iCs/>
          <w:sz w:val="24"/>
          <w:szCs w:val="24"/>
        </w:rPr>
        <w:t>.</w:t>
      </w:r>
    </w:p>
    <w:p w:rsidR="009523CF" w:rsidRPr="006114BF" w:rsidRDefault="009523CF" w:rsidP="009523CF">
      <w:pPr>
        <w:numPr>
          <w:ilvl w:val="0"/>
          <w:numId w:val="23"/>
        </w:numPr>
        <w:tabs>
          <w:tab w:val="left" w:pos="284"/>
        </w:tabs>
        <w:contextualSpacing/>
        <w:jc w:val="both"/>
        <w:rPr>
          <w:rFonts w:ascii="Times New Roman" w:eastAsia="Calibri" w:hAnsi="Times New Roman" w:cs="Times New Roman"/>
          <w:iCs/>
          <w:sz w:val="24"/>
          <w:szCs w:val="24"/>
        </w:rPr>
      </w:pPr>
      <w:r w:rsidRPr="006114BF">
        <w:rPr>
          <w:rFonts w:ascii="Times New Roman" w:eastAsia="Calibri" w:hAnsi="Times New Roman" w:cs="Times New Roman"/>
          <w:iCs/>
          <w:sz w:val="24"/>
          <w:szCs w:val="24"/>
        </w:rPr>
        <w:t xml:space="preserve">«Наш дом – природа» Н. Рыжовой, </w:t>
      </w:r>
    </w:p>
    <w:p w:rsidR="009523CF" w:rsidRPr="006114BF" w:rsidRDefault="009523CF" w:rsidP="009523CF">
      <w:pPr>
        <w:numPr>
          <w:ilvl w:val="0"/>
          <w:numId w:val="23"/>
        </w:numPr>
        <w:tabs>
          <w:tab w:val="left" w:pos="284"/>
        </w:tabs>
        <w:contextualSpacing/>
        <w:jc w:val="both"/>
        <w:rPr>
          <w:rFonts w:ascii="Times New Roman" w:eastAsia="Calibri" w:hAnsi="Times New Roman" w:cs="Times New Roman"/>
          <w:iCs/>
          <w:sz w:val="24"/>
          <w:szCs w:val="24"/>
        </w:rPr>
      </w:pPr>
      <w:proofErr w:type="spellStart"/>
      <w:r w:rsidRPr="006114BF">
        <w:rPr>
          <w:rFonts w:ascii="Times New Roman" w:eastAsia="Calibri" w:hAnsi="Times New Roman" w:cs="Times New Roman"/>
          <w:iCs/>
          <w:sz w:val="24"/>
          <w:szCs w:val="24"/>
        </w:rPr>
        <w:t>О.С.Ушакова</w:t>
      </w:r>
      <w:proofErr w:type="spellEnd"/>
      <w:r w:rsidRPr="006114BF">
        <w:rPr>
          <w:rFonts w:ascii="Times New Roman" w:eastAsia="Calibri" w:hAnsi="Times New Roman" w:cs="Times New Roman"/>
          <w:iCs/>
          <w:sz w:val="24"/>
          <w:szCs w:val="24"/>
        </w:rPr>
        <w:t xml:space="preserve"> «Программа развития речи детей дошкольного возраста», </w:t>
      </w:r>
    </w:p>
    <w:p w:rsidR="009523CF" w:rsidRPr="006114BF" w:rsidRDefault="009523CF" w:rsidP="009523CF">
      <w:pPr>
        <w:numPr>
          <w:ilvl w:val="0"/>
          <w:numId w:val="23"/>
        </w:numPr>
        <w:tabs>
          <w:tab w:val="left" w:pos="284"/>
        </w:tabs>
        <w:contextualSpacing/>
        <w:rPr>
          <w:rFonts w:ascii="Times New Roman" w:eastAsia="Calibri" w:hAnsi="Times New Roman" w:cs="Times New Roman"/>
          <w:iCs/>
          <w:sz w:val="24"/>
          <w:szCs w:val="24"/>
        </w:rPr>
      </w:pPr>
      <w:proofErr w:type="spellStart"/>
      <w:r w:rsidRPr="006114BF">
        <w:rPr>
          <w:rFonts w:ascii="Times New Roman" w:eastAsia="Calibri" w:hAnsi="Times New Roman" w:cs="Times New Roman"/>
          <w:iCs/>
          <w:sz w:val="24"/>
          <w:szCs w:val="24"/>
        </w:rPr>
        <w:t>Р.Б.Стеркина</w:t>
      </w:r>
      <w:proofErr w:type="spellEnd"/>
      <w:r w:rsidRPr="006114BF">
        <w:rPr>
          <w:rFonts w:ascii="Times New Roman" w:eastAsia="Calibri" w:hAnsi="Times New Roman" w:cs="Times New Roman"/>
          <w:iCs/>
          <w:sz w:val="24"/>
          <w:szCs w:val="24"/>
        </w:rPr>
        <w:t xml:space="preserve">, </w:t>
      </w:r>
      <w:proofErr w:type="spellStart"/>
      <w:r w:rsidRPr="006114BF">
        <w:rPr>
          <w:rFonts w:ascii="Times New Roman" w:eastAsia="Calibri" w:hAnsi="Times New Roman" w:cs="Times New Roman"/>
          <w:iCs/>
          <w:sz w:val="24"/>
          <w:szCs w:val="24"/>
        </w:rPr>
        <w:t>О.Л.Князева</w:t>
      </w:r>
      <w:proofErr w:type="spellEnd"/>
      <w:r w:rsidRPr="006114BF">
        <w:rPr>
          <w:rFonts w:ascii="Times New Roman" w:eastAsia="Calibri" w:hAnsi="Times New Roman" w:cs="Times New Roman"/>
          <w:iCs/>
          <w:sz w:val="24"/>
          <w:szCs w:val="24"/>
        </w:rPr>
        <w:t xml:space="preserve">, </w:t>
      </w:r>
      <w:proofErr w:type="spellStart"/>
      <w:r w:rsidRPr="006114BF">
        <w:rPr>
          <w:rFonts w:ascii="Times New Roman" w:eastAsia="Calibri" w:hAnsi="Times New Roman" w:cs="Times New Roman"/>
          <w:iCs/>
          <w:sz w:val="24"/>
          <w:szCs w:val="24"/>
        </w:rPr>
        <w:t>Н.Н.Авдеева</w:t>
      </w:r>
      <w:proofErr w:type="spellEnd"/>
      <w:r w:rsidRPr="006114BF">
        <w:rPr>
          <w:rFonts w:ascii="Times New Roman" w:eastAsia="Calibri" w:hAnsi="Times New Roman" w:cs="Times New Roman"/>
          <w:iCs/>
          <w:sz w:val="24"/>
          <w:szCs w:val="24"/>
        </w:rPr>
        <w:t xml:space="preserve"> «Основы безопасности детей дошкольного возраста»,</w:t>
      </w:r>
    </w:p>
    <w:p w:rsidR="009523CF" w:rsidRPr="006114BF" w:rsidRDefault="009523CF" w:rsidP="009523CF">
      <w:pPr>
        <w:numPr>
          <w:ilvl w:val="0"/>
          <w:numId w:val="23"/>
        </w:numPr>
        <w:tabs>
          <w:tab w:val="left" w:pos="284"/>
        </w:tabs>
        <w:contextualSpacing/>
        <w:jc w:val="both"/>
        <w:rPr>
          <w:rFonts w:ascii="Times New Roman" w:eastAsia="Calibri" w:hAnsi="Times New Roman" w:cs="Times New Roman"/>
          <w:iCs/>
          <w:sz w:val="24"/>
          <w:szCs w:val="24"/>
        </w:rPr>
      </w:pPr>
      <w:r w:rsidRPr="006114BF">
        <w:rPr>
          <w:rFonts w:ascii="Times New Roman" w:eastAsia="Calibri" w:hAnsi="Times New Roman" w:cs="Times New Roman"/>
          <w:iCs/>
          <w:sz w:val="24"/>
          <w:szCs w:val="24"/>
        </w:rPr>
        <w:t>«Математика в детском саду», В.П. Новикова;</w:t>
      </w:r>
    </w:p>
    <w:p w:rsidR="009523CF" w:rsidRPr="006114BF" w:rsidRDefault="009523CF" w:rsidP="009523CF">
      <w:pPr>
        <w:numPr>
          <w:ilvl w:val="0"/>
          <w:numId w:val="23"/>
        </w:numPr>
        <w:tabs>
          <w:tab w:val="left" w:pos="284"/>
        </w:tabs>
        <w:contextualSpacing/>
        <w:jc w:val="both"/>
        <w:rPr>
          <w:rFonts w:ascii="Times New Roman" w:eastAsia="Calibri" w:hAnsi="Times New Roman" w:cs="Times New Roman"/>
          <w:iCs/>
          <w:sz w:val="24"/>
          <w:szCs w:val="24"/>
        </w:rPr>
      </w:pPr>
      <w:r w:rsidRPr="006114BF">
        <w:rPr>
          <w:rFonts w:ascii="Times New Roman" w:eastAsia="Calibri" w:hAnsi="Times New Roman" w:cs="Times New Roman"/>
          <w:iCs/>
          <w:sz w:val="24"/>
          <w:szCs w:val="24"/>
        </w:rPr>
        <w:t xml:space="preserve">Физическая культура в детском саду </w:t>
      </w:r>
      <w:proofErr w:type="spellStart"/>
      <w:r w:rsidRPr="006114BF">
        <w:rPr>
          <w:rFonts w:ascii="Times New Roman" w:eastAsia="Calibri" w:hAnsi="Times New Roman" w:cs="Times New Roman"/>
          <w:iCs/>
          <w:sz w:val="24"/>
          <w:szCs w:val="24"/>
        </w:rPr>
        <w:t>Пензулаевой</w:t>
      </w:r>
      <w:proofErr w:type="spellEnd"/>
      <w:r w:rsidRPr="006114BF">
        <w:rPr>
          <w:rFonts w:ascii="Times New Roman" w:eastAsia="Calibri" w:hAnsi="Times New Roman" w:cs="Times New Roman"/>
          <w:iCs/>
          <w:sz w:val="24"/>
          <w:szCs w:val="24"/>
        </w:rPr>
        <w:t xml:space="preserve"> Л. И. и т.д.</w:t>
      </w:r>
    </w:p>
    <w:p w:rsidR="009523CF" w:rsidRPr="006114BF" w:rsidRDefault="009523CF" w:rsidP="009523CF">
      <w:pPr>
        <w:widowControl w:val="0"/>
        <w:numPr>
          <w:ilvl w:val="0"/>
          <w:numId w:val="23"/>
        </w:numPr>
        <w:tabs>
          <w:tab w:val="left" w:pos="284"/>
        </w:tabs>
        <w:suppressAutoHyphens/>
        <w:spacing w:after="0"/>
        <w:ind w:right="-143"/>
        <w:rPr>
          <w:rFonts w:ascii="Times New Roman" w:eastAsia="Times New Roman" w:hAnsi="Times New Roman" w:cs="Times New Roman"/>
          <w:sz w:val="24"/>
          <w:szCs w:val="24"/>
          <w:lang w:eastAsia="ru-RU"/>
        </w:rPr>
      </w:pPr>
      <w:r w:rsidRPr="006114BF">
        <w:rPr>
          <w:rFonts w:ascii="Times New Roman" w:eastAsia="Times New Roman" w:hAnsi="Times New Roman" w:cs="Times New Roman"/>
          <w:sz w:val="24"/>
          <w:szCs w:val="24"/>
          <w:lang w:eastAsia="ru-RU"/>
        </w:rPr>
        <w:t>Парциальные образовательные региональные программы: «Мы учимся говорить по-русски», «Познаем наш край родной», «Мир вокруг нас», «Орлята», «От истоков прекрасного- к творчеству</w:t>
      </w:r>
      <w:proofErr w:type="gramStart"/>
      <w:r w:rsidRPr="006114BF">
        <w:rPr>
          <w:rFonts w:ascii="Times New Roman" w:eastAsia="Times New Roman" w:hAnsi="Times New Roman" w:cs="Times New Roman"/>
          <w:sz w:val="24"/>
          <w:szCs w:val="24"/>
          <w:lang w:eastAsia="ru-RU"/>
        </w:rPr>
        <w:t>»,  «</w:t>
      </w:r>
      <w:proofErr w:type="gramEnd"/>
      <w:r w:rsidRPr="006114BF">
        <w:rPr>
          <w:rFonts w:ascii="Times New Roman" w:eastAsia="Times New Roman" w:hAnsi="Times New Roman" w:cs="Times New Roman"/>
          <w:sz w:val="24"/>
          <w:szCs w:val="24"/>
          <w:lang w:eastAsia="ru-RU"/>
        </w:rPr>
        <w:t xml:space="preserve">Я и ты», «Салам </w:t>
      </w:r>
      <w:proofErr w:type="spellStart"/>
      <w:r w:rsidRPr="006114BF">
        <w:rPr>
          <w:rFonts w:ascii="Times New Roman" w:eastAsia="Times New Roman" w:hAnsi="Times New Roman" w:cs="Times New Roman"/>
          <w:sz w:val="24"/>
          <w:szCs w:val="24"/>
          <w:lang w:eastAsia="ru-RU"/>
        </w:rPr>
        <w:t>Алейкум</w:t>
      </w:r>
      <w:proofErr w:type="spellEnd"/>
      <w:r w:rsidRPr="006114BF">
        <w:rPr>
          <w:rFonts w:ascii="Times New Roman" w:eastAsia="Times New Roman" w:hAnsi="Times New Roman" w:cs="Times New Roman"/>
          <w:sz w:val="24"/>
          <w:szCs w:val="24"/>
          <w:lang w:eastAsia="ru-RU"/>
        </w:rPr>
        <w:t>», методическое пособие «Знакомим детей с родным краем» А.В. Гришиной.</w:t>
      </w:r>
    </w:p>
    <w:p w:rsidR="00B1106B" w:rsidRPr="00B1106B" w:rsidRDefault="009523CF" w:rsidP="00B1106B">
      <w:pPr>
        <w:pStyle w:val="a8"/>
        <w:rPr>
          <w:rFonts w:ascii="Times New Roman" w:hAnsi="Times New Roman" w:cs="Times New Roman"/>
          <w:sz w:val="24"/>
          <w:lang w:eastAsia="ru-RU"/>
        </w:rPr>
      </w:pPr>
      <w:proofErr w:type="gramStart"/>
      <w:r w:rsidRPr="00B1106B">
        <w:rPr>
          <w:rFonts w:ascii="Times New Roman" w:hAnsi="Times New Roman" w:cs="Times New Roman"/>
          <w:sz w:val="24"/>
          <w:lang w:eastAsia="ru-RU"/>
        </w:rPr>
        <w:t>Приоритетное  направление</w:t>
      </w:r>
      <w:proofErr w:type="gramEnd"/>
      <w:r w:rsidRPr="00B1106B">
        <w:rPr>
          <w:rFonts w:ascii="Times New Roman" w:hAnsi="Times New Roman" w:cs="Times New Roman"/>
          <w:sz w:val="24"/>
          <w:lang w:eastAsia="ru-RU"/>
        </w:rPr>
        <w:t xml:space="preserve"> деятельности ДОО : - познавательное развитие</w:t>
      </w:r>
    </w:p>
    <w:p w:rsidR="009523CF" w:rsidRPr="00B1106B" w:rsidRDefault="009523CF" w:rsidP="00B1106B">
      <w:pPr>
        <w:pStyle w:val="a8"/>
        <w:rPr>
          <w:rFonts w:ascii="Times New Roman" w:hAnsi="Times New Roman" w:cs="Times New Roman"/>
          <w:sz w:val="24"/>
          <w:lang w:eastAsia="ru-RU"/>
        </w:rPr>
      </w:pPr>
      <w:r w:rsidRPr="00B1106B">
        <w:rPr>
          <w:rFonts w:ascii="Times New Roman" w:eastAsia="Times New Roman" w:hAnsi="Times New Roman" w:cs="Times New Roman"/>
          <w:sz w:val="24"/>
          <w:lang w:eastAsia="ru-RU"/>
        </w:rPr>
        <w:t xml:space="preserve">ДОО в </w:t>
      </w:r>
      <w:proofErr w:type="spellStart"/>
      <w:r w:rsidRPr="00B1106B">
        <w:rPr>
          <w:rFonts w:ascii="Times New Roman" w:eastAsia="Times New Roman" w:hAnsi="Times New Roman" w:cs="Times New Roman"/>
          <w:sz w:val="24"/>
          <w:lang w:eastAsia="ru-RU"/>
        </w:rPr>
        <w:t>воспитательно</w:t>
      </w:r>
      <w:proofErr w:type="spellEnd"/>
      <w:r w:rsidR="00B1106B" w:rsidRPr="00B1106B">
        <w:rPr>
          <w:rFonts w:ascii="Times New Roman" w:eastAsia="Times New Roman" w:hAnsi="Times New Roman" w:cs="Times New Roman"/>
          <w:sz w:val="24"/>
          <w:lang w:eastAsia="ru-RU"/>
        </w:rPr>
        <w:t xml:space="preserve"> </w:t>
      </w:r>
      <w:r w:rsidRPr="00B1106B">
        <w:rPr>
          <w:rFonts w:ascii="Times New Roman" w:eastAsia="Times New Roman" w:hAnsi="Times New Roman" w:cs="Times New Roman"/>
          <w:sz w:val="24"/>
          <w:lang w:eastAsia="ru-RU"/>
        </w:rPr>
        <w:t>-</w:t>
      </w:r>
      <w:r w:rsidR="00B1106B" w:rsidRPr="00B1106B">
        <w:rPr>
          <w:rFonts w:ascii="Times New Roman" w:eastAsia="Times New Roman" w:hAnsi="Times New Roman" w:cs="Times New Roman"/>
          <w:sz w:val="24"/>
          <w:lang w:eastAsia="ru-RU"/>
        </w:rPr>
        <w:t xml:space="preserve"> </w:t>
      </w:r>
      <w:r w:rsidRPr="00B1106B">
        <w:rPr>
          <w:rFonts w:ascii="Times New Roman" w:eastAsia="Times New Roman" w:hAnsi="Times New Roman" w:cs="Times New Roman"/>
          <w:sz w:val="24"/>
          <w:lang w:eastAsia="ru-RU"/>
        </w:rPr>
        <w:t>образовательной деятельности осуществляет все образовательные области ФГОС:</w:t>
      </w:r>
    </w:p>
    <w:p w:rsidR="009523CF" w:rsidRPr="00B1106B" w:rsidRDefault="009523CF" w:rsidP="00B1106B">
      <w:pPr>
        <w:pStyle w:val="a8"/>
        <w:numPr>
          <w:ilvl w:val="0"/>
          <w:numId w:val="33"/>
        </w:numPr>
        <w:rPr>
          <w:rFonts w:ascii="Times New Roman" w:eastAsia="Times New Roman" w:hAnsi="Times New Roman" w:cs="Times New Roman"/>
          <w:sz w:val="24"/>
        </w:rPr>
      </w:pPr>
      <w:r w:rsidRPr="00B1106B">
        <w:rPr>
          <w:rFonts w:ascii="Times New Roman" w:eastAsia="Times New Roman" w:hAnsi="Times New Roman" w:cs="Times New Roman"/>
          <w:sz w:val="24"/>
        </w:rPr>
        <w:t>Социально-коммуникативное развитие;</w:t>
      </w:r>
    </w:p>
    <w:p w:rsidR="009523CF" w:rsidRPr="00B1106B" w:rsidRDefault="009523CF" w:rsidP="00B1106B">
      <w:pPr>
        <w:pStyle w:val="a8"/>
        <w:numPr>
          <w:ilvl w:val="0"/>
          <w:numId w:val="33"/>
        </w:numPr>
        <w:rPr>
          <w:rFonts w:ascii="Times New Roman" w:eastAsia="Times New Roman" w:hAnsi="Times New Roman" w:cs="Times New Roman"/>
          <w:sz w:val="24"/>
        </w:rPr>
      </w:pPr>
      <w:r w:rsidRPr="00B1106B">
        <w:rPr>
          <w:rFonts w:ascii="Times New Roman" w:eastAsia="Times New Roman" w:hAnsi="Times New Roman" w:cs="Times New Roman"/>
          <w:sz w:val="24"/>
        </w:rPr>
        <w:t>Познавательное развитие; Речевое развитие.</w:t>
      </w:r>
    </w:p>
    <w:p w:rsidR="009523CF" w:rsidRPr="00B1106B" w:rsidRDefault="009523CF" w:rsidP="00B1106B">
      <w:pPr>
        <w:pStyle w:val="a8"/>
        <w:numPr>
          <w:ilvl w:val="0"/>
          <w:numId w:val="33"/>
        </w:numPr>
        <w:rPr>
          <w:rFonts w:ascii="Times New Roman" w:eastAsia="Times New Roman" w:hAnsi="Times New Roman" w:cs="Times New Roman"/>
          <w:sz w:val="24"/>
        </w:rPr>
      </w:pPr>
      <w:r w:rsidRPr="00B1106B">
        <w:rPr>
          <w:rFonts w:ascii="Times New Roman" w:eastAsia="Times New Roman" w:hAnsi="Times New Roman" w:cs="Times New Roman"/>
          <w:sz w:val="24"/>
        </w:rPr>
        <w:t>Художественно-эстетическое развитие;</w:t>
      </w:r>
    </w:p>
    <w:p w:rsidR="009523CF" w:rsidRPr="00C130C4" w:rsidRDefault="009523CF" w:rsidP="00B1106B">
      <w:pPr>
        <w:pStyle w:val="a8"/>
        <w:numPr>
          <w:ilvl w:val="0"/>
          <w:numId w:val="33"/>
        </w:numPr>
        <w:rPr>
          <w:rFonts w:eastAsia="Times New Roman"/>
        </w:rPr>
      </w:pPr>
      <w:r w:rsidRPr="00B1106B">
        <w:rPr>
          <w:rFonts w:ascii="Times New Roman" w:eastAsia="Times New Roman" w:hAnsi="Times New Roman" w:cs="Times New Roman"/>
          <w:sz w:val="24"/>
        </w:rPr>
        <w:t>Физкультурное развитие</w:t>
      </w:r>
      <w:r w:rsidRPr="006114BF">
        <w:rPr>
          <w:rFonts w:eastAsia="Times New Roman"/>
        </w:rPr>
        <w:t>;</w:t>
      </w:r>
    </w:p>
    <w:p w:rsidR="009523CF" w:rsidRPr="00C130C4" w:rsidRDefault="009523CF" w:rsidP="00952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42" w:firstLine="578"/>
        <w:jc w:val="both"/>
        <w:rPr>
          <w:rFonts w:ascii="Times New Roman" w:eastAsia="Times New Roman" w:hAnsi="Times New Roman" w:cs="Times New Roman"/>
          <w:sz w:val="24"/>
          <w:szCs w:val="24"/>
        </w:rPr>
      </w:pPr>
      <w:r w:rsidRPr="006114BF">
        <w:rPr>
          <w:rFonts w:ascii="Times New Roman" w:eastAsia="Times New Roman" w:hAnsi="Times New Roman" w:cs="Times New Roman"/>
          <w:sz w:val="24"/>
          <w:szCs w:val="24"/>
        </w:rPr>
        <w:t xml:space="preserve">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w:t>
      </w:r>
      <w:proofErr w:type="gramStart"/>
      <w:r w:rsidRPr="006114BF">
        <w:rPr>
          <w:rFonts w:ascii="Times New Roman" w:eastAsia="Times New Roman" w:hAnsi="Times New Roman" w:cs="Times New Roman"/>
          <w:sz w:val="24"/>
          <w:szCs w:val="24"/>
        </w:rPr>
        <w:t>детей</w:t>
      </w:r>
      <w:proofErr w:type="gramEnd"/>
      <w:r w:rsidRPr="006114BF">
        <w:rPr>
          <w:rFonts w:ascii="Times New Roman" w:eastAsia="Times New Roman" w:hAnsi="Times New Roman" w:cs="Times New Roman"/>
          <w:sz w:val="24"/>
          <w:szCs w:val="24"/>
        </w:rPr>
        <w:t xml:space="preserve">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w:t>
      </w:r>
    </w:p>
    <w:p w:rsidR="00B1106B" w:rsidRDefault="00B1106B"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В </w:t>
      </w:r>
      <w:r>
        <w:rPr>
          <w:rFonts w:ascii="Times New Roman" w:eastAsia="Times New Roman" w:hAnsi="Times New Roman" w:cs="Times New Roman"/>
          <w:color w:val="000000" w:themeColor="text1"/>
          <w:sz w:val="24"/>
          <w:szCs w:val="24"/>
          <w:lang w:eastAsia="ru-RU"/>
        </w:rPr>
        <w:t xml:space="preserve">детском </w:t>
      </w:r>
      <w:proofErr w:type="gramStart"/>
      <w:r>
        <w:rPr>
          <w:rFonts w:ascii="Times New Roman" w:eastAsia="Times New Roman" w:hAnsi="Times New Roman" w:cs="Times New Roman"/>
          <w:color w:val="000000" w:themeColor="text1"/>
          <w:sz w:val="24"/>
          <w:szCs w:val="24"/>
          <w:lang w:eastAsia="ru-RU"/>
        </w:rPr>
        <w:t xml:space="preserve">саду </w:t>
      </w:r>
      <w:r w:rsidRPr="004E0C86">
        <w:rPr>
          <w:rFonts w:ascii="Times New Roman" w:eastAsia="Times New Roman" w:hAnsi="Times New Roman" w:cs="Times New Roman"/>
          <w:color w:val="000000" w:themeColor="text1"/>
          <w:sz w:val="24"/>
          <w:szCs w:val="24"/>
          <w:lang w:eastAsia="ru-RU"/>
        </w:rPr>
        <w:t xml:space="preserve"> реализуются</w:t>
      </w:r>
      <w:proofErr w:type="gramEnd"/>
      <w:r w:rsidRPr="004E0C86">
        <w:rPr>
          <w:rFonts w:ascii="Times New Roman" w:eastAsia="Times New Roman" w:hAnsi="Times New Roman" w:cs="Times New Roman"/>
          <w:color w:val="000000" w:themeColor="text1"/>
          <w:sz w:val="24"/>
          <w:szCs w:val="24"/>
          <w:lang w:eastAsia="ru-RU"/>
        </w:rPr>
        <w:t xml:space="preserve">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w:t>
      </w:r>
      <w:proofErr w:type="gramStart"/>
      <w:r w:rsidRPr="004E0C86">
        <w:rPr>
          <w:rFonts w:ascii="Times New Roman" w:eastAsia="Times New Roman" w:hAnsi="Times New Roman" w:cs="Times New Roman"/>
          <w:color w:val="000000" w:themeColor="text1"/>
          <w:sz w:val="24"/>
          <w:szCs w:val="24"/>
          <w:lang w:eastAsia="ru-RU"/>
        </w:rPr>
        <w:t>детей</w:t>
      </w:r>
      <w:proofErr w:type="gramEnd"/>
      <w:r w:rsidRPr="004E0C86">
        <w:rPr>
          <w:rFonts w:ascii="Times New Roman" w:eastAsia="Times New Roman" w:hAnsi="Times New Roman" w:cs="Times New Roman"/>
          <w:color w:val="000000" w:themeColor="text1"/>
          <w:sz w:val="24"/>
          <w:szCs w:val="24"/>
          <w:lang w:eastAsia="ru-RU"/>
        </w:rPr>
        <w:t xml:space="preserve">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w:t>
      </w:r>
      <w:proofErr w:type="gramStart"/>
      <w:r w:rsidRPr="004E0C86">
        <w:rPr>
          <w:rFonts w:ascii="Times New Roman" w:eastAsia="Times New Roman" w:hAnsi="Times New Roman" w:cs="Times New Roman"/>
          <w:color w:val="000000" w:themeColor="text1"/>
          <w:sz w:val="24"/>
          <w:szCs w:val="24"/>
          <w:lang w:eastAsia="ru-RU"/>
        </w:rPr>
        <w:t>»,  «</w:t>
      </w:r>
      <w:proofErr w:type="gramEnd"/>
      <w:r w:rsidRPr="004E0C86">
        <w:rPr>
          <w:rFonts w:ascii="Times New Roman" w:eastAsia="Times New Roman" w:hAnsi="Times New Roman" w:cs="Times New Roman"/>
          <w:color w:val="000000" w:themeColor="text1"/>
          <w:sz w:val="24"/>
          <w:szCs w:val="24"/>
          <w:lang w:eastAsia="ru-RU"/>
        </w:rPr>
        <w:t>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9523CF" w:rsidRPr="004E0C86" w:rsidRDefault="009523CF" w:rsidP="009523C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Социальный заказ на услуги дошкольного учреждения направлен на развитие личности воспитанников с учетом их психофизического состояния и индивидуальных возможностей, на подготовку к обучению в школе. Коллектив ДОУ организовывает образовательную деятельность, следуя нижеизложенным положениям: </w:t>
      </w:r>
    </w:p>
    <w:p w:rsidR="009523CF" w:rsidRPr="004E0C86" w:rsidRDefault="009523CF" w:rsidP="009523CF">
      <w:pPr>
        <w:pStyle w:val="a4"/>
        <w:numPr>
          <w:ilvl w:val="0"/>
          <w:numId w:val="16"/>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Обеспечение Федерального государственного стандарта дошкольного образования и обеспечение условий реализации образовательной программы,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 </w:t>
      </w:r>
    </w:p>
    <w:p w:rsidR="009523CF" w:rsidRPr="004E0C86" w:rsidRDefault="009523CF" w:rsidP="009523CF">
      <w:pPr>
        <w:pStyle w:val="a4"/>
        <w:numPr>
          <w:ilvl w:val="0"/>
          <w:numId w:val="16"/>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Создание атмосферы эмоционального комфорта, условий для самовыражения, саморазвития ребенка, творчества, игры, общения и познания мира. </w:t>
      </w:r>
    </w:p>
    <w:p w:rsidR="009523CF" w:rsidRPr="004E0C86" w:rsidRDefault="009523CF" w:rsidP="009523CF">
      <w:pPr>
        <w:pStyle w:val="a4"/>
        <w:numPr>
          <w:ilvl w:val="0"/>
          <w:numId w:val="16"/>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Содержание и организация образовательной деятельности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коррекцию недостатков в физическом или психологическом развитии. </w:t>
      </w:r>
    </w:p>
    <w:p w:rsidR="009523CF" w:rsidRPr="004E0C86" w:rsidRDefault="009523CF" w:rsidP="009523CF">
      <w:pPr>
        <w:pStyle w:val="a4"/>
        <w:numPr>
          <w:ilvl w:val="0"/>
          <w:numId w:val="16"/>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4E0C86">
        <w:rPr>
          <w:rFonts w:ascii="Times New Roman" w:eastAsia="Times New Roman" w:hAnsi="Times New Roman" w:cs="Times New Roman"/>
          <w:color w:val="000000" w:themeColor="text1"/>
          <w:sz w:val="24"/>
          <w:szCs w:val="24"/>
          <w:lang w:eastAsia="ru-RU"/>
        </w:rPr>
        <w:t>Образовательная деятельность учреждения обеспечивает равные стартовые возможности для обучения детей.</w:t>
      </w:r>
    </w:p>
    <w:p w:rsidR="00116B74" w:rsidRDefault="009523CF" w:rsidP="009523CF">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Образовательная деятельность выстроена в соответствии с образовательной программой с изменениями и дополнениями, принятой на педагогическом </w:t>
      </w:r>
      <w:proofErr w:type="gramStart"/>
      <w:r w:rsidRPr="004E0C86">
        <w:rPr>
          <w:rFonts w:ascii="Times New Roman" w:eastAsia="Times New Roman" w:hAnsi="Times New Roman" w:cs="Times New Roman"/>
          <w:color w:val="000000" w:themeColor="text1"/>
          <w:sz w:val="24"/>
          <w:szCs w:val="24"/>
          <w:lang w:eastAsia="ru-RU"/>
        </w:rPr>
        <w:t xml:space="preserve">совете </w:t>
      </w:r>
      <w:r w:rsidR="00116B74">
        <w:rPr>
          <w:rFonts w:ascii="Times New Roman" w:eastAsia="Times New Roman" w:hAnsi="Times New Roman" w:cs="Times New Roman"/>
          <w:color w:val="000000" w:themeColor="text1"/>
          <w:sz w:val="24"/>
          <w:szCs w:val="24"/>
          <w:lang w:eastAsia="ru-RU"/>
        </w:rPr>
        <w:t>.</w:t>
      </w:r>
      <w:proofErr w:type="gramEnd"/>
    </w:p>
    <w:p w:rsidR="009523CF" w:rsidRDefault="009523CF" w:rsidP="00116B74">
      <w:pPr>
        <w:pStyle w:val="a4"/>
        <w:numPr>
          <w:ilvl w:val="0"/>
          <w:numId w:val="31"/>
        </w:numPr>
        <w:spacing w:after="0" w:line="240" w:lineRule="auto"/>
        <w:jc w:val="both"/>
        <w:rPr>
          <w:rFonts w:ascii="Times New Roman" w:eastAsia="Times New Roman" w:hAnsi="Times New Roman" w:cs="Times New Roman"/>
          <w:color w:val="000000" w:themeColor="text1"/>
          <w:sz w:val="24"/>
          <w:szCs w:val="24"/>
          <w:lang w:eastAsia="ru-RU"/>
        </w:rPr>
      </w:pPr>
      <w:r w:rsidRPr="00116B74">
        <w:rPr>
          <w:rFonts w:ascii="Times New Roman" w:eastAsia="Times New Roman" w:hAnsi="Times New Roman" w:cs="Times New Roman"/>
          <w:color w:val="000000" w:themeColor="text1"/>
          <w:sz w:val="24"/>
          <w:szCs w:val="24"/>
          <w:lang w:eastAsia="ru-RU"/>
        </w:rPr>
        <w:t xml:space="preserve">Базовая программа: основная образовательная Программа дошкольного образования «От рождения до школы» под редакцией Н.Е. </w:t>
      </w:r>
      <w:proofErr w:type="spellStart"/>
      <w:r w:rsidRPr="00116B74">
        <w:rPr>
          <w:rFonts w:ascii="Times New Roman" w:eastAsia="Times New Roman" w:hAnsi="Times New Roman" w:cs="Times New Roman"/>
          <w:color w:val="000000" w:themeColor="text1"/>
          <w:sz w:val="24"/>
          <w:szCs w:val="24"/>
          <w:lang w:eastAsia="ru-RU"/>
        </w:rPr>
        <w:t>Вераксы</w:t>
      </w:r>
      <w:proofErr w:type="spellEnd"/>
      <w:r w:rsidRPr="00116B74">
        <w:rPr>
          <w:rFonts w:ascii="Times New Roman" w:eastAsia="Times New Roman" w:hAnsi="Times New Roman" w:cs="Times New Roman"/>
          <w:color w:val="000000" w:themeColor="text1"/>
          <w:sz w:val="24"/>
          <w:szCs w:val="24"/>
          <w:lang w:eastAsia="ru-RU"/>
        </w:rPr>
        <w:t>, Т.С. Комаровой, М. А. Васильевой.</w:t>
      </w:r>
    </w:p>
    <w:p w:rsidR="00116B74" w:rsidRPr="00116B74" w:rsidRDefault="00116B74" w:rsidP="00116B74">
      <w:pPr>
        <w:numPr>
          <w:ilvl w:val="0"/>
          <w:numId w:val="31"/>
        </w:numPr>
        <w:tabs>
          <w:tab w:val="left" w:pos="284"/>
        </w:tabs>
        <w:suppressAutoHyphens/>
        <w:autoSpaceDE w:val="0"/>
        <w:autoSpaceDN w:val="0"/>
        <w:spacing w:after="0" w:line="240" w:lineRule="auto"/>
        <w:contextualSpacing/>
        <w:jc w:val="both"/>
        <w:outlineLvl w:val="5"/>
        <w:rPr>
          <w:rFonts w:ascii="Times New Roman" w:eastAsia="Times New Roman" w:hAnsi="Times New Roman" w:cs="Times New Roman"/>
          <w:bCs/>
          <w:sz w:val="24"/>
          <w:szCs w:val="24"/>
          <w:lang w:eastAsia="ar-SA"/>
        </w:rPr>
      </w:pPr>
      <w:r w:rsidRPr="006114BF">
        <w:rPr>
          <w:rFonts w:ascii="Times New Roman" w:eastAsia="Calibri" w:hAnsi="Times New Roman" w:cs="Times New Roman"/>
          <w:sz w:val="24"/>
          <w:szCs w:val="24"/>
        </w:rPr>
        <w:t>Региональной образовательной программе РД в соответствие с ФГОС.</w:t>
      </w:r>
    </w:p>
    <w:p w:rsidR="009523CF" w:rsidRPr="004E0C86" w:rsidRDefault="009523CF" w:rsidP="009523CF">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ab/>
        <w:t xml:space="preserve">Ведущие цели образовательной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w:t>
      </w:r>
      <w:r w:rsidRPr="004E0C86">
        <w:rPr>
          <w:rFonts w:ascii="Times New Roman" w:eastAsia="Times New Roman" w:hAnsi="Times New Roman" w:cs="Times New Roman"/>
          <w:color w:val="000000" w:themeColor="text1"/>
          <w:sz w:val="24"/>
          <w:szCs w:val="24"/>
          <w:lang w:eastAsia="ru-RU"/>
        </w:rPr>
        <w:lastRenderedPageBreak/>
        <w:t xml:space="preserve">современном обществе, формирование предпосылок к учебной деятельности, обеспечение безопасности жизнедеятельности дошкольника. </w:t>
      </w:r>
    </w:p>
    <w:p w:rsidR="009523CF" w:rsidRPr="004E0C86" w:rsidRDefault="009523CF" w:rsidP="009523CF">
      <w:pPr>
        <w:tabs>
          <w:tab w:val="left" w:pos="567"/>
        </w:tabs>
        <w:spacing w:after="0" w:line="240" w:lineRule="auto"/>
        <w:jc w:val="both"/>
        <w:rPr>
          <w:rFonts w:ascii="Times New Roman" w:hAnsi="Times New Roman" w:cs="Times New Roman"/>
          <w:color w:val="000000" w:themeColor="text1"/>
          <w:sz w:val="24"/>
          <w:szCs w:val="24"/>
        </w:rPr>
      </w:pPr>
      <w:r w:rsidRPr="004E0C86">
        <w:rPr>
          <w:rFonts w:ascii="Times New Roman" w:eastAsia="Times New Roman" w:hAnsi="Times New Roman" w:cs="Times New Roman"/>
          <w:color w:val="000000" w:themeColor="text1"/>
          <w:sz w:val="24"/>
          <w:szCs w:val="24"/>
          <w:lang w:eastAsia="ru-RU"/>
        </w:rPr>
        <w:tab/>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художественной литературы. Организация учебного процесса строилась в соответствии с годовым планом работы учреждения, календарным тематическим планом и графиком образовательной деятельности.</w:t>
      </w:r>
    </w:p>
    <w:p w:rsidR="009523CF" w:rsidRPr="004E0C86"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color w:val="000000" w:themeColor="text1"/>
          <w:sz w:val="24"/>
          <w:szCs w:val="24"/>
          <w:lang w:eastAsia="ru-RU"/>
        </w:rPr>
        <w:t>Вывод:</w:t>
      </w:r>
      <w:r w:rsidRPr="004E0C86">
        <w:rPr>
          <w:rFonts w:ascii="Times New Roman" w:eastAsia="Times New Roman" w:hAnsi="Times New Roman" w:cs="Times New Roman"/>
          <w:color w:val="000000" w:themeColor="text1"/>
          <w:sz w:val="24"/>
          <w:szCs w:val="24"/>
          <w:lang w:eastAsia="ru-RU"/>
        </w:rPr>
        <w:t xml:space="preserve"> </w:t>
      </w:r>
      <w:r w:rsidRPr="00116B74">
        <w:rPr>
          <w:rFonts w:ascii="Times New Roman" w:eastAsia="Times New Roman" w:hAnsi="Times New Roman" w:cs="Times New Roman"/>
          <w:i/>
          <w:color w:val="000000" w:themeColor="text1"/>
          <w:sz w:val="24"/>
          <w:szCs w:val="24"/>
          <w:lang w:eastAsia="ru-RU"/>
        </w:rPr>
        <w:t xml:space="preserve">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w:t>
      </w:r>
      <w:proofErr w:type="gramStart"/>
      <w:r w:rsidRPr="00116B74">
        <w:rPr>
          <w:rFonts w:ascii="Times New Roman" w:eastAsia="Times New Roman" w:hAnsi="Times New Roman" w:cs="Times New Roman"/>
          <w:i/>
          <w:color w:val="000000" w:themeColor="text1"/>
          <w:sz w:val="24"/>
          <w:szCs w:val="24"/>
          <w:lang w:eastAsia="ru-RU"/>
        </w:rPr>
        <w:t>политикой  в</w:t>
      </w:r>
      <w:proofErr w:type="gramEnd"/>
      <w:r w:rsidRPr="00116B74">
        <w:rPr>
          <w:rFonts w:ascii="Times New Roman" w:eastAsia="Times New Roman" w:hAnsi="Times New Roman" w:cs="Times New Roman"/>
          <w:i/>
          <w:color w:val="000000" w:themeColor="text1"/>
          <w:sz w:val="24"/>
          <w:szCs w:val="24"/>
          <w:lang w:eastAsia="ru-RU"/>
        </w:rPr>
        <w:t xml:space="preserve"> сфере образования и осуществляется в соответствии с ФГОС ДО.</w:t>
      </w:r>
    </w:p>
    <w:p w:rsidR="00116B74" w:rsidRDefault="00116B74" w:rsidP="009523CF">
      <w:pPr>
        <w:spacing w:after="100" w:afterAutospacing="1" w:line="240" w:lineRule="auto"/>
        <w:contextualSpacing/>
        <w:rPr>
          <w:rFonts w:ascii="Times New Roman" w:eastAsia="Times New Roman" w:hAnsi="Times New Roman" w:cs="Times New Roman"/>
          <w:b/>
          <w:color w:val="000000" w:themeColor="text1"/>
          <w:sz w:val="24"/>
          <w:szCs w:val="24"/>
          <w:lang w:eastAsia="ru-RU"/>
        </w:rPr>
      </w:pPr>
    </w:p>
    <w:p w:rsidR="009523CF" w:rsidRPr="004E0C86" w:rsidRDefault="009523CF" w:rsidP="009523CF">
      <w:pPr>
        <w:spacing w:after="100" w:afterAutospacing="1" w:line="240" w:lineRule="auto"/>
        <w:contextualSpacing/>
        <w:rPr>
          <w:rFonts w:ascii="Times New Roman" w:eastAsia="Times New Roman" w:hAnsi="Times New Roman" w:cs="Times New Roman"/>
          <w:b/>
          <w:color w:val="000000" w:themeColor="text1"/>
          <w:sz w:val="24"/>
          <w:szCs w:val="24"/>
          <w:lang w:eastAsia="ru-RU"/>
        </w:rPr>
      </w:pPr>
      <w:r w:rsidRPr="004E0C86">
        <w:rPr>
          <w:rFonts w:ascii="Times New Roman" w:eastAsia="Times New Roman" w:hAnsi="Times New Roman" w:cs="Times New Roman"/>
          <w:b/>
          <w:color w:val="000000" w:themeColor="text1"/>
          <w:sz w:val="24"/>
          <w:szCs w:val="24"/>
          <w:lang w:eastAsia="ru-RU"/>
        </w:rPr>
        <w:t>1.2. Система управления организацией</w:t>
      </w:r>
    </w:p>
    <w:p w:rsidR="009523CF" w:rsidRDefault="009523CF" w:rsidP="009523CF">
      <w:pPr>
        <w:spacing w:after="0" w:line="270" w:lineRule="atLeast"/>
        <w:ind w:firstLine="708"/>
        <w:jc w:val="both"/>
        <w:textAlignment w:val="baseline"/>
        <w:rPr>
          <w:rFonts w:ascii="Times New Roman" w:eastAsia="Calibri" w:hAnsi="Times New Roman" w:cs="Times New Roman"/>
          <w:iCs/>
          <w:color w:val="000000" w:themeColor="text1"/>
          <w:sz w:val="24"/>
          <w:szCs w:val="24"/>
        </w:rPr>
      </w:pPr>
      <w:r w:rsidRPr="004E0C86">
        <w:rPr>
          <w:rFonts w:ascii="Times New Roman" w:eastAsia="Calibri" w:hAnsi="Times New Roman" w:cs="Times New Roman"/>
          <w:iCs/>
          <w:color w:val="000000" w:themeColor="text1"/>
          <w:sz w:val="24"/>
          <w:szCs w:val="24"/>
        </w:rPr>
        <w:t xml:space="preserve">Управление детским садом осуществляется в соответствии с Законом Российской Федерации </w:t>
      </w:r>
      <w:r w:rsidRPr="004E0C86">
        <w:rPr>
          <w:rFonts w:ascii="Times New Roman" w:eastAsia="Times New Roman" w:hAnsi="Times New Roman" w:cs="Times New Roman"/>
          <w:color w:val="000000" w:themeColor="text1"/>
          <w:sz w:val="24"/>
          <w:szCs w:val="24"/>
          <w:lang w:eastAsia="ru-RU"/>
        </w:rPr>
        <w:t>«Об образовании в Российской Федерации</w:t>
      </w:r>
      <w:proofErr w:type="gramStart"/>
      <w:r w:rsidRPr="004E0C86">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w:t>
      </w:r>
      <w:r w:rsidRPr="004E0C86">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4E0C86">
        <w:rPr>
          <w:rFonts w:ascii="Times New Roman" w:eastAsia="Calibri" w:hAnsi="Times New Roman" w:cs="Times New Roman"/>
          <w:iCs/>
          <w:color w:val="000000" w:themeColor="text1"/>
          <w:sz w:val="24"/>
          <w:szCs w:val="24"/>
        </w:rPr>
        <w:t>иными</w:t>
      </w:r>
      <w:proofErr w:type="gramEnd"/>
      <w:r w:rsidRPr="004E0C86">
        <w:rPr>
          <w:rFonts w:ascii="Times New Roman" w:eastAsia="Calibri" w:hAnsi="Times New Roman" w:cs="Times New Roman"/>
          <w:iCs/>
          <w:color w:val="000000" w:themeColor="text1"/>
          <w:sz w:val="24"/>
          <w:szCs w:val="24"/>
        </w:rPr>
        <w:t xml:space="preserve"> законодательными актами Российской Федерации,  Уставом.</w:t>
      </w:r>
    </w:p>
    <w:p w:rsidR="009523CF" w:rsidRPr="006114BF" w:rsidRDefault="009523CF" w:rsidP="009523CF">
      <w:pPr>
        <w:spacing w:after="0" w:line="240" w:lineRule="auto"/>
        <w:ind w:left="-284"/>
        <w:rPr>
          <w:rFonts w:ascii="Times New Roman" w:eastAsia="Times New Roman" w:hAnsi="Times New Roman" w:cs="Times New Roman"/>
          <w:bCs/>
          <w:iCs/>
          <w:sz w:val="24"/>
          <w:szCs w:val="24"/>
          <w:lang w:eastAsia="ru-RU"/>
        </w:rPr>
      </w:pPr>
      <w:r w:rsidRPr="006114BF">
        <w:rPr>
          <w:rFonts w:ascii="Times New Roman" w:eastAsia="Times New Roman" w:hAnsi="Times New Roman" w:cs="Times New Roman"/>
          <w:b/>
          <w:bCs/>
          <w:iCs/>
          <w:sz w:val="24"/>
          <w:szCs w:val="24"/>
          <w:lang w:eastAsia="ru-RU"/>
        </w:rPr>
        <w:t xml:space="preserve">             </w:t>
      </w:r>
      <w:r w:rsidRPr="006114BF">
        <w:rPr>
          <w:rFonts w:ascii="Times New Roman" w:eastAsia="Times New Roman" w:hAnsi="Times New Roman" w:cs="Times New Roman"/>
          <w:bCs/>
          <w:iCs/>
          <w:sz w:val="24"/>
          <w:szCs w:val="24"/>
          <w:lang w:eastAsia="ru-RU"/>
        </w:rPr>
        <w:t xml:space="preserve">В ДОО соблюдаются исполнительская и финансовая дисциплина, правила по охране труда и обеспечивается безопасность жизнедеятельности воспитанников и сотрудников. Общее санитарно-гигиеническое состояние соответствует требованиям </w:t>
      </w:r>
      <w:r w:rsidRPr="006114BF">
        <w:rPr>
          <w:rFonts w:ascii="Times New Roman" w:eastAsia="Calibri" w:hAnsi="Times New Roman" w:cs="Times New Roman"/>
          <w:sz w:val="24"/>
          <w:szCs w:val="24"/>
        </w:rPr>
        <w:t>СанПиНу</w:t>
      </w:r>
      <w:r w:rsidRPr="006114BF">
        <w:rPr>
          <w:rFonts w:ascii="Times New Roman" w:eastAsia="Times New Roman" w:hAnsi="Times New Roman" w:cs="Times New Roman"/>
          <w:bCs/>
          <w:iCs/>
          <w:sz w:val="24"/>
          <w:szCs w:val="24"/>
          <w:lang w:eastAsia="ru-RU"/>
        </w:rPr>
        <w:t>.</w:t>
      </w:r>
    </w:p>
    <w:p w:rsidR="009523CF" w:rsidRPr="004E0C86" w:rsidRDefault="009523CF" w:rsidP="009523CF">
      <w:pPr>
        <w:spacing w:after="0" w:line="270" w:lineRule="atLeast"/>
        <w:ind w:firstLine="708"/>
        <w:jc w:val="both"/>
        <w:textAlignment w:val="baseline"/>
        <w:rPr>
          <w:rFonts w:ascii="Times New Roman" w:eastAsia="Calibri" w:hAnsi="Times New Roman" w:cs="Times New Roman"/>
          <w:iCs/>
          <w:color w:val="000000" w:themeColor="text1"/>
          <w:sz w:val="24"/>
          <w:szCs w:val="24"/>
        </w:rPr>
      </w:pPr>
      <w:r w:rsidRPr="006114BF">
        <w:rPr>
          <w:rFonts w:ascii="Times New Roman" w:eastAsia="Times New Roman" w:hAnsi="Times New Roman" w:cs="Times New Roman"/>
          <w:bCs/>
          <w:iCs/>
          <w:sz w:val="24"/>
          <w:szCs w:val="24"/>
          <w:lang w:eastAsia="ru-RU"/>
        </w:rPr>
        <w:t> Соблюдаются социальные гарантии участников образовательного процесса: созданы условия для организации питания, согласно графика проводятся медицинские осмотры, вовремя выплачивается заработная плата, используются формы стимулирования</w:t>
      </w:r>
    </w:p>
    <w:p w:rsidR="009523CF" w:rsidRDefault="009523CF" w:rsidP="009523CF">
      <w:pPr>
        <w:spacing w:after="0" w:line="270" w:lineRule="atLeast"/>
        <w:ind w:firstLine="708"/>
        <w:jc w:val="both"/>
        <w:textAlignment w:val="baseline"/>
        <w:rPr>
          <w:rFonts w:ascii="Times New Roman" w:eastAsia="Calibri" w:hAnsi="Times New Roman" w:cs="Times New Roman"/>
          <w:iCs/>
          <w:color w:val="000000" w:themeColor="text1"/>
          <w:sz w:val="24"/>
          <w:szCs w:val="24"/>
        </w:rPr>
      </w:pPr>
      <w:r w:rsidRPr="004E0C86">
        <w:rPr>
          <w:rFonts w:ascii="Times New Roman" w:eastAsia="Calibri" w:hAnsi="Times New Roman" w:cs="Times New Roman"/>
          <w:iCs/>
          <w:color w:val="000000" w:themeColor="text1"/>
          <w:sz w:val="24"/>
          <w:szCs w:val="24"/>
        </w:rPr>
        <w:t>Формами самоуправления, обеспечивающими государственно-общественный характер управления, являются: общее собрание работников, Педагогический Совет и Родительский Совет МБОУ.</w:t>
      </w:r>
    </w:p>
    <w:p w:rsidR="009523CF" w:rsidRPr="006114BF" w:rsidRDefault="009523CF" w:rsidP="009523CF">
      <w:pPr>
        <w:spacing w:after="0" w:line="240" w:lineRule="auto"/>
        <w:jc w:val="both"/>
        <w:rPr>
          <w:rFonts w:ascii="Times New Roman" w:eastAsia="Times New Roman" w:hAnsi="Times New Roman" w:cs="Times New Roman"/>
          <w:sz w:val="24"/>
          <w:szCs w:val="24"/>
          <w:lang w:eastAsia="ar-SA"/>
        </w:rPr>
      </w:pPr>
      <w:r w:rsidRPr="006114BF">
        <w:rPr>
          <w:rFonts w:ascii="Times New Roman" w:eastAsia="Times New Roman" w:hAnsi="Times New Roman" w:cs="Times New Roman"/>
          <w:sz w:val="24"/>
          <w:szCs w:val="24"/>
          <w:lang w:eastAsia="ar-SA"/>
        </w:rPr>
        <w:t xml:space="preserve">Управление </w:t>
      </w:r>
      <w:r>
        <w:rPr>
          <w:rFonts w:ascii="Times New Roman" w:hAnsi="Times New Roman" w:cs="Times New Roman"/>
          <w:sz w:val="24"/>
          <w:szCs w:val="24"/>
        </w:rPr>
        <w:t>МБОУ «НШ-ДС №71»</w:t>
      </w:r>
      <w:r w:rsidRPr="006114BF">
        <w:rPr>
          <w:rFonts w:ascii="Times New Roman" w:hAnsi="Times New Roman" w:cs="Times New Roman"/>
          <w:sz w:val="24"/>
          <w:szCs w:val="24"/>
        </w:rPr>
        <w:t>;</w:t>
      </w:r>
      <w:r w:rsidR="00FB5B5B">
        <w:rPr>
          <w:rFonts w:ascii="Times New Roman" w:hAnsi="Times New Roman" w:cs="Times New Roman"/>
          <w:sz w:val="24"/>
          <w:szCs w:val="24"/>
        </w:rPr>
        <w:t xml:space="preserve"> </w:t>
      </w:r>
      <w:r w:rsidRPr="006114BF">
        <w:rPr>
          <w:rFonts w:ascii="Times New Roman" w:eastAsia="Times New Roman" w:hAnsi="Times New Roman" w:cs="Times New Roman"/>
          <w:sz w:val="24"/>
          <w:szCs w:val="24"/>
          <w:lang w:eastAsia="ar-SA"/>
        </w:rPr>
        <w:t>осуществляют:</w:t>
      </w:r>
    </w:p>
    <w:p w:rsidR="009523CF" w:rsidRPr="00822EBE" w:rsidRDefault="009523CF" w:rsidP="009523CF">
      <w:pPr>
        <w:tabs>
          <w:tab w:val="left" w:pos="284"/>
          <w:tab w:val="left" w:pos="426"/>
        </w:tabs>
        <w:suppressAutoHyphens/>
        <w:autoSpaceDE w:val="0"/>
        <w:spacing w:after="0" w:line="240" w:lineRule="auto"/>
        <w:jc w:val="both"/>
        <w:rPr>
          <w:rFonts w:ascii="Times New Roman" w:eastAsia="Times New Roman" w:hAnsi="Times New Roman" w:cs="Times New Roman"/>
          <w:b/>
          <w:sz w:val="24"/>
          <w:szCs w:val="24"/>
          <w:lang w:eastAsia="ar-SA"/>
        </w:rPr>
      </w:pPr>
      <w:r w:rsidRPr="00C130C4">
        <w:rPr>
          <w:rFonts w:ascii="Times New Roman" w:eastAsia="Times New Roman" w:hAnsi="Times New Roman" w:cs="Times New Roman"/>
          <w:b/>
          <w:sz w:val="24"/>
          <w:szCs w:val="24"/>
          <w:lang w:eastAsia="ar-SA"/>
        </w:rPr>
        <w:t>Д</w:t>
      </w:r>
      <w:r>
        <w:rPr>
          <w:rFonts w:ascii="Times New Roman" w:eastAsia="Times New Roman" w:hAnsi="Times New Roman" w:cs="Times New Roman"/>
          <w:b/>
          <w:sz w:val="24"/>
          <w:szCs w:val="24"/>
          <w:lang w:eastAsia="ar-SA"/>
        </w:rPr>
        <w:t>и</w:t>
      </w:r>
      <w:r w:rsidRPr="00C130C4">
        <w:rPr>
          <w:rFonts w:ascii="Times New Roman" w:eastAsia="Times New Roman" w:hAnsi="Times New Roman" w:cs="Times New Roman"/>
          <w:b/>
          <w:sz w:val="24"/>
          <w:szCs w:val="24"/>
          <w:lang w:eastAsia="ar-SA"/>
        </w:rPr>
        <w:t>ректор</w:t>
      </w:r>
      <w:r>
        <w:rPr>
          <w:rFonts w:ascii="Times New Roman" w:eastAsia="Times New Roman" w:hAnsi="Times New Roman" w:cs="Times New Roman"/>
          <w:b/>
          <w:sz w:val="24"/>
          <w:szCs w:val="24"/>
          <w:lang w:eastAsia="ar-SA"/>
        </w:rPr>
        <w:t xml:space="preserve"> – </w:t>
      </w:r>
      <w:r w:rsidRPr="00C130C4">
        <w:rPr>
          <w:rFonts w:ascii="Times New Roman" w:eastAsia="Times New Roman" w:hAnsi="Times New Roman" w:cs="Times New Roman"/>
          <w:sz w:val="24"/>
          <w:szCs w:val="24"/>
          <w:lang w:eastAsia="ar-SA"/>
        </w:rPr>
        <w:t>о</w:t>
      </w:r>
      <w:r w:rsidRPr="006114BF">
        <w:rPr>
          <w:rFonts w:ascii="Times New Roman" w:eastAsia="Times New Roman" w:hAnsi="Times New Roman" w:cs="Times New Roman"/>
          <w:sz w:val="24"/>
          <w:szCs w:val="24"/>
          <w:lang w:eastAsia="ar-SA"/>
        </w:rPr>
        <w:t>существляет непосредственное руководство детским садом и несет ответственность за деятельность учреждения. 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w:t>
      </w:r>
      <w:r w:rsidRPr="004E0C86">
        <w:rPr>
          <w:rFonts w:ascii="Times New Roman" w:eastAsia="Calibri" w:hAnsi="Times New Roman" w:cs="Times New Roman"/>
          <w:iCs/>
          <w:color w:val="000000" w:themeColor="text1"/>
          <w:sz w:val="24"/>
          <w:szCs w:val="24"/>
        </w:rPr>
        <w:t xml:space="preserve"> </w:t>
      </w:r>
    </w:p>
    <w:p w:rsidR="009523CF" w:rsidRPr="004E0C86"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Общее собрание работников Учреждения</w:t>
      </w:r>
      <w:r w:rsidRPr="004E0C86">
        <w:rPr>
          <w:rFonts w:ascii="Times New Roman" w:eastAsia="Times New Roman" w:hAnsi="Times New Roman" w:cs="Times New Roman"/>
          <w:color w:val="000000" w:themeColor="text1"/>
          <w:sz w:val="24"/>
          <w:szCs w:val="24"/>
          <w:lang w:eastAsia="ru-RU"/>
        </w:rPr>
        <w:t xml:space="preserve"> — представляет полномочия работников </w:t>
      </w:r>
      <w:r>
        <w:rPr>
          <w:rFonts w:ascii="Times New Roman" w:hAnsi="Times New Roman" w:cs="Times New Roman"/>
          <w:sz w:val="24"/>
          <w:szCs w:val="24"/>
        </w:rPr>
        <w:t>МБОУ «НШ-ДС №71</w:t>
      </w:r>
      <w:proofErr w:type="gramStart"/>
      <w:r>
        <w:rPr>
          <w:rFonts w:ascii="Times New Roman" w:hAnsi="Times New Roman" w:cs="Times New Roman"/>
          <w:sz w:val="24"/>
          <w:szCs w:val="24"/>
        </w:rPr>
        <w:t>»</w:t>
      </w:r>
      <w:r w:rsidRPr="006114BF">
        <w:rPr>
          <w:rFonts w:ascii="Times New Roman" w:hAnsi="Times New Roman" w:cs="Times New Roman"/>
          <w:sz w:val="24"/>
          <w:szCs w:val="24"/>
        </w:rPr>
        <w:t>;</w:t>
      </w:r>
      <w:r w:rsidRPr="004E0C86">
        <w:rPr>
          <w:rFonts w:ascii="Times New Roman" w:eastAsia="Times New Roman" w:hAnsi="Times New Roman" w:cs="Times New Roman"/>
          <w:color w:val="000000" w:themeColor="text1"/>
          <w:sz w:val="24"/>
          <w:szCs w:val="24"/>
          <w:lang w:eastAsia="ru-RU"/>
        </w:rPr>
        <w:t>,</w:t>
      </w:r>
      <w:proofErr w:type="gramEnd"/>
      <w:r w:rsidRPr="004E0C86">
        <w:rPr>
          <w:rFonts w:ascii="Times New Roman" w:eastAsia="Times New Roman" w:hAnsi="Times New Roman" w:cs="Times New Roman"/>
          <w:color w:val="000000" w:themeColor="text1"/>
          <w:sz w:val="24"/>
          <w:szCs w:val="24"/>
          <w:lang w:eastAsia="ru-RU"/>
        </w:rPr>
        <w:t xml:space="preserve"> в состав Общего собрания входят все работники </w:t>
      </w:r>
      <w:r>
        <w:rPr>
          <w:rFonts w:ascii="Times New Roman" w:hAnsi="Times New Roman" w:cs="Times New Roman"/>
          <w:sz w:val="24"/>
          <w:szCs w:val="24"/>
        </w:rPr>
        <w:t>МБОУ №71</w:t>
      </w:r>
    </w:p>
    <w:p w:rsidR="009523CF" w:rsidRPr="004E0C86"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Педагогический совет</w:t>
      </w:r>
      <w:r w:rsidRPr="004E0C86">
        <w:rPr>
          <w:rFonts w:ascii="Times New Roman" w:eastAsia="Times New Roman" w:hAnsi="Times New Roman" w:cs="Times New Roman"/>
          <w:color w:val="000000" w:themeColor="text1"/>
          <w:sz w:val="24"/>
          <w:szCs w:val="24"/>
          <w:lang w:eastAsia="ru-RU"/>
        </w:rPr>
        <w:t xml:space="preserve"> — постоянно действующий коллегиальный орган управления педагогической деятельностью </w:t>
      </w:r>
      <w:r>
        <w:rPr>
          <w:rFonts w:ascii="Times New Roman" w:hAnsi="Times New Roman" w:cs="Times New Roman"/>
          <w:sz w:val="24"/>
          <w:szCs w:val="24"/>
        </w:rPr>
        <w:t>МБОУ «НШ-ДС №71»</w:t>
      </w:r>
      <w:r w:rsidRPr="004E0C86">
        <w:rPr>
          <w:rFonts w:ascii="Times New Roman" w:eastAsia="Times New Roman" w:hAnsi="Times New Roman" w:cs="Times New Roman"/>
          <w:color w:val="000000" w:themeColor="text1"/>
          <w:sz w:val="24"/>
          <w:szCs w:val="24"/>
          <w:lang w:eastAsia="ru-RU"/>
        </w:rPr>
        <w:t>, действующий в целях развития и совершенствования образовательной деятельности, повышения профессионального мастерства педагогических работников.</w:t>
      </w:r>
    </w:p>
    <w:p w:rsidR="009523CF" w:rsidRPr="004E0C86"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Совет родителей</w:t>
      </w:r>
      <w:r w:rsidRPr="004E0C86">
        <w:rPr>
          <w:rFonts w:ascii="Times New Roman" w:eastAsia="Times New Roman" w:hAnsi="Times New Roman" w:cs="Times New Roman"/>
          <w:color w:val="000000" w:themeColor="text1"/>
          <w:sz w:val="24"/>
          <w:szCs w:val="24"/>
          <w:lang w:eastAsia="ru-RU"/>
        </w:rPr>
        <w:t xml:space="preserve"> — создан с целью </w:t>
      </w:r>
      <w:proofErr w:type="gramStart"/>
      <w:r w:rsidRPr="004E0C86">
        <w:rPr>
          <w:rFonts w:ascii="Times New Roman" w:eastAsia="Times New Roman" w:hAnsi="Times New Roman" w:cs="Times New Roman"/>
          <w:color w:val="000000" w:themeColor="text1"/>
          <w:sz w:val="24"/>
          <w:szCs w:val="24"/>
          <w:lang w:eastAsia="ru-RU"/>
        </w:rPr>
        <w:t>реализации  права</w:t>
      </w:r>
      <w:proofErr w:type="gramEnd"/>
      <w:r w:rsidRPr="004E0C86">
        <w:rPr>
          <w:rFonts w:ascii="Times New Roman" w:eastAsia="Times New Roman" w:hAnsi="Times New Roman" w:cs="Times New Roman"/>
          <w:color w:val="000000" w:themeColor="text1"/>
          <w:sz w:val="24"/>
          <w:szCs w:val="24"/>
          <w:lang w:eastAsia="ru-RU"/>
        </w:rPr>
        <w:t xml:space="preserve"> родителей (законных представителей) несовершеннолетних воспитанников, педагогических работников на участие  в управлении </w:t>
      </w:r>
      <w:r>
        <w:rPr>
          <w:rFonts w:ascii="Times New Roman" w:hAnsi="Times New Roman" w:cs="Times New Roman"/>
          <w:sz w:val="24"/>
          <w:szCs w:val="24"/>
        </w:rPr>
        <w:t>МБОУ «НШ-ДС №71»</w:t>
      </w:r>
      <w:r w:rsidRPr="004E0C86">
        <w:rPr>
          <w:rFonts w:ascii="Times New Roman" w:eastAsia="Times New Roman" w:hAnsi="Times New Roman" w:cs="Times New Roman"/>
          <w:color w:val="000000" w:themeColor="text1"/>
          <w:sz w:val="24"/>
          <w:szCs w:val="24"/>
          <w:lang w:eastAsia="ru-RU"/>
        </w:rPr>
        <w:t>, развитие социального партнёрства между всеми заинтересованными сторонами образовательных отношений.</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Структура, порядок формирования, срок полномочий и компетенция органов управления </w:t>
      </w:r>
      <w:r>
        <w:rPr>
          <w:rFonts w:ascii="Times New Roman" w:hAnsi="Times New Roman" w:cs="Times New Roman"/>
          <w:sz w:val="24"/>
          <w:szCs w:val="24"/>
        </w:rPr>
        <w:t>МБОУ «НШ-ДС №71</w:t>
      </w:r>
      <w:proofErr w:type="gramStart"/>
      <w:r>
        <w:rPr>
          <w:rFonts w:ascii="Times New Roman" w:hAnsi="Times New Roman" w:cs="Times New Roman"/>
          <w:sz w:val="24"/>
          <w:szCs w:val="24"/>
        </w:rPr>
        <w:t>»</w:t>
      </w:r>
      <w:r w:rsidRPr="006114BF">
        <w:rPr>
          <w:rFonts w:ascii="Times New Roman" w:hAnsi="Times New Roman" w:cs="Times New Roman"/>
          <w:sz w:val="24"/>
          <w:szCs w:val="24"/>
        </w:rPr>
        <w:t>;</w:t>
      </w:r>
      <w:r w:rsidRPr="004E0C86">
        <w:rPr>
          <w:rFonts w:ascii="Times New Roman" w:eastAsia="Times New Roman" w:hAnsi="Times New Roman" w:cs="Times New Roman"/>
          <w:color w:val="000000" w:themeColor="text1"/>
          <w:sz w:val="24"/>
          <w:szCs w:val="24"/>
          <w:lang w:eastAsia="ru-RU"/>
        </w:rPr>
        <w:t>,</w:t>
      </w:r>
      <w:proofErr w:type="gramEnd"/>
      <w:r w:rsidRPr="004E0C86">
        <w:rPr>
          <w:rFonts w:ascii="Times New Roman" w:eastAsia="Times New Roman" w:hAnsi="Times New Roman" w:cs="Times New Roman"/>
          <w:color w:val="000000" w:themeColor="text1"/>
          <w:sz w:val="24"/>
          <w:szCs w:val="24"/>
          <w:lang w:eastAsia="ru-RU"/>
        </w:rPr>
        <w:t xml:space="preserve"> принятия ими решений  устанавливаются Уставом </w:t>
      </w:r>
      <w:r>
        <w:rPr>
          <w:rFonts w:ascii="Times New Roman" w:hAnsi="Times New Roman" w:cs="Times New Roman"/>
          <w:sz w:val="24"/>
          <w:szCs w:val="24"/>
        </w:rPr>
        <w:t>МБОУ «НШ-ДС №71»</w:t>
      </w:r>
      <w:r w:rsidRPr="006114BF">
        <w:rPr>
          <w:rFonts w:ascii="Times New Roman" w:hAnsi="Times New Roman" w:cs="Times New Roman"/>
          <w:sz w:val="24"/>
          <w:szCs w:val="24"/>
        </w:rPr>
        <w:t>;</w:t>
      </w:r>
      <w:r w:rsidRPr="004E0C86">
        <w:rPr>
          <w:rFonts w:ascii="Times New Roman" w:eastAsia="Times New Roman" w:hAnsi="Times New Roman" w:cs="Times New Roman"/>
          <w:color w:val="000000" w:themeColor="text1"/>
          <w:sz w:val="24"/>
          <w:szCs w:val="24"/>
          <w:lang w:eastAsia="ru-RU"/>
        </w:rPr>
        <w:t xml:space="preserve"> в соответствии с законодательством Российской Федерации. Деятельность коллегиальных органов управления осуществляется в соответствии с Положениями: Положением об Общем собрании работников Учреждения, Положением о Педагогическом совете, Положением о Совете родителей (законных представителей).</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Представительным органом работников является действующий в </w:t>
      </w:r>
      <w:r>
        <w:rPr>
          <w:rFonts w:ascii="Times New Roman" w:hAnsi="Times New Roman" w:cs="Times New Roman"/>
          <w:sz w:val="24"/>
          <w:szCs w:val="24"/>
        </w:rPr>
        <w:t>МБОУ «НШ-ДС №71</w:t>
      </w:r>
      <w:proofErr w:type="gramStart"/>
      <w:r>
        <w:rPr>
          <w:rFonts w:ascii="Times New Roman" w:hAnsi="Times New Roman" w:cs="Times New Roman"/>
          <w:sz w:val="24"/>
          <w:szCs w:val="24"/>
        </w:rPr>
        <w:t>»</w:t>
      </w:r>
      <w:r w:rsidRPr="006114BF">
        <w:rPr>
          <w:rFonts w:ascii="Times New Roman" w:hAnsi="Times New Roman" w:cs="Times New Roman"/>
          <w:sz w:val="24"/>
          <w:szCs w:val="24"/>
        </w:rPr>
        <w:t>;</w:t>
      </w:r>
      <w:r w:rsidRPr="004E0C86">
        <w:rPr>
          <w:rFonts w:ascii="Times New Roman" w:eastAsia="Times New Roman" w:hAnsi="Times New Roman" w:cs="Times New Roman"/>
          <w:color w:val="000000" w:themeColor="text1"/>
          <w:sz w:val="24"/>
          <w:szCs w:val="24"/>
          <w:lang w:eastAsia="ru-RU"/>
        </w:rPr>
        <w:t>профессиональный</w:t>
      </w:r>
      <w:proofErr w:type="gramEnd"/>
      <w:r w:rsidRPr="004E0C86">
        <w:rPr>
          <w:rFonts w:ascii="Times New Roman" w:eastAsia="Times New Roman" w:hAnsi="Times New Roman" w:cs="Times New Roman"/>
          <w:color w:val="000000" w:themeColor="text1"/>
          <w:sz w:val="24"/>
          <w:szCs w:val="24"/>
          <w:lang w:eastAsia="ru-RU"/>
        </w:rPr>
        <w:t xml:space="preserve"> союз работников образования (Профсоюзный комитет).</w:t>
      </w:r>
    </w:p>
    <w:p w:rsidR="009523CF" w:rsidRPr="004E0C86"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lastRenderedPageBreak/>
        <w:t xml:space="preserve">В </w:t>
      </w:r>
      <w:r>
        <w:rPr>
          <w:rFonts w:ascii="Times New Roman" w:hAnsi="Times New Roman" w:cs="Times New Roman"/>
          <w:sz w:val="24"/>
          <w:szCs w:val="24"/>
        </w:rPr>
        <w:t xml:space="preserve">МБОУ «НШ-ДС №71» </w:t>
      </w:r>
      <w:r w:rsidRPr="004E0C86">
        <w:rPr>
          <w:rFonts w:ascii="Times New Roman" w:eastAsia="Times New Roman" w:hAnsi="Times New Roman" w:cs="Times New Roman"/>
          <w:color w:val="000000" w:themeColor="text1"/>
          <w:sz w:val="24"/>
          <w:szCs w:val="24"/>
          <w:lang w:eastAsia="ru-RU"/>
        </w:rPr>
        <w:t xml:space="preserve">используются эффективные формы контроля, различные виды мониторинга (управленческий, методический, </w:t>
      </w:r>
      <w:proofErr w:type="gramStart"/>
      <w:r w:rsidRPr="004E0C86">
        <w:rPr>
          <w:rFonts w:ascii="Times New Roman" w:eastAsia="Times New Roman" w:hAnsi="Times New Roman" w:cs="Times New Roman"/>
          <w:color w:val="000000" w:themeColor="text1"/>
          <w:sz w:val="24"/>
          <w:szCs w:val="24"/>
          <w:lang w:eastAsia="ru-RU"/>
        </w:rPr>
        <w:t>педагогический,  контроль</w:t>
      </w:r>
      <w:proofErr w:type="gramEnd"/>
      <w:r w:rsidRPr="004E0C86">
        <w:rPr>
          <w:rFonts w:ascii="Times New Roman" w:eastAsia="Times New Roman" w:hAnsi="Times New Roman" w:cs="Times New Roman"/>
          <w:color w:val="000000" w:themeColor="text1"/>
          <w:sz w:val="24"/>
          <w:szCs w:val="24"/>
          <w:lang w:eastAsia="ru-RU"/>
        </w:rPr>
        <w:t xml:space="preserve"> состояния здоровья детей).</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Система управления в </w:t>
      </w:r>
      <w:r>
        <w:rPr>
          <w:rFonts w:ascii="Times New Roman" w:hAnsi="Times New Roman" w:cs="Times New Roman"/>
          <w:sz w:val="24"/>
          <w:szCs w:val="24"/>
        </w:rPr>
        <w:t>МБОУ «НШ-ДС №71»</w:t>
      </w:r>
      <w:r w:rsidRPr="006114BF">
        <w:rPr>
          <w:rFonts w:ascii="Times New Roman" w:hAnsi="Times New Roman" w:cs="Times New Roman"/>
          <w:sz w:val="24"/>
          <w:szCs w:val="24"/>
        </w:rPr>
        <w:t>;</w:t>
      </w:r>
      <w:r w:rsidRPr="004E0C86">
        <w:rPr>
          <w:rFonts w:ascii="Times New Roman" w:eastAsia="Times New Roman" w:hAnsi="Times New Roman" w:cs="Times New Roman"/>
          <w:color w:val="000000" w:themeColor="text1"/>
          <w:sz w:val="24"/>
          <w:szCs w:val="24"/>
          <w:lang w:eastAsia="ru-RU"/>
        </w:rPr>
        <w:t xml:space="preserve"> обеспечивает оптимальное сочетание </w:t>
      </w:r>
      <w:proofErr w:type="gramStart"/>
      <w:r w:rsidRPr="004E0C86">
        <w:rPr>
          <w:rFonts w:ascii="Times New Roman" w:eastAsia="Times New Roman" w:hAnsi="Times New Roman" w:cs="Times New Roman"/>
          <w:color w:val="000000" w:themeColor="text1"/>
          <w:sz w:val="24"/>
          <w:szCs w:val="24"/>
          <w:lang w:eastAsia="ru-RU"/>
        </w:rPr>
        <w:t>традиционных  и</w:t>
      </w:r>
      <w:proofErr w:type="gramEnd"/>
      <w:r w:rsidRPr="004E0C86">
        <w:rPr>
          <w:rFonts w:ascii="Times New Roman" w:eastAsia="Times New Roman" w:hAnsi="Times New Roman" w:cs="Times New Roman"/>
          <w:color w:val="000000" w:themeColor="text1"/>
          <w:sz w:val="24"/>
          <w:szCs w:val="24"/>
          <w:lang w:eastAsia="ru-RU"/>
        </w:rPr>
        <w:t xml:space="preserve"> современных инновационных тенденций, что позволяет эффективно организовать образовательное пространство </w:t>
      </w:r>
      <w:r>
        <w:rPr>
          <w:rFonts w:ascii="Times New Roman" w:eastAsia="Times New Roman" w:hAnsi="Times New Roman" w:cs="Times New Roman"/>
          <w:color w:val="000000" w:themeColor="text1"/>
          <w:sz w:val="24"/>
          <w:szCs w:val="24"/>
          <w:lang w:eastAsia="ru-RU"/>
        </w:rPr>
        <w:t>детского сада</w:t>
      </w:r>
      <w:r w:rsidRPr="004E0C86">
        <w:rPr>
          <w:rFonts w:ascii="Times New Roman" w:eastAsia="Times New Roman" w:hAnsi="Times New Roman" w:cs="Times New Roman"/>
          <w:color w:val="000000" w:themeColor="text1"/>
          <w:sz w:val="24"/>
          <w:szCs w:val="24"/>
          <w:lang w:eastAsia="ru-RU"/>
        </w:rPr>
        <w:t>.</w:t>
      </w:r>
    </w:p>
    <w:p w:rsidR="009523CF" w:rsidRPr="00822EBE"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Вывод:</w:t>
      </w:r>
      <w:r w:rsidRPr="004E0C86">
        <w:rPr>
          <w:rFonts w:ascii="Times New Roman" w:eastAsia="Times New Roman" w:hAnsi="Times New Roman" w:cs="Times New Roman"/>
          <w:color w:val="000000" w:themeColor="text1"/>
          <w:sz w:val="24"/>
          <w:szCs w:val="24"/>
          <w:lang w:eastAsia="ru-RU"/>
        </w:rPr>
        <w:t> </w:t>
      </w:r>
      <w:r w:rsidRPr="00FB5B5B">
        <w:rPr>
          <w:rFonts w:ascii="Times New Roman" w:eastAsia="Times New Roman" w:hAnsi="Times New Roman" w:cs="Times New Roman"/>
          <w:i/>
          <w:color w:val="000000" w:themeColor="text1"/>
          <w:sz w:val="24"/>
          <w:szCs w:val="24"/>
          <w:lang w:eastAsia="ru-RU"/>
        </w:rPr>
        <w:t xml:space="preserve">Структура и механизм </w:t>
      </w:r>
      <w:proofErr w:type="gramStart"/>
      <w:r w:rsidRPr="00FB5B5B">
        <w:rPr>
          <w:rFonts w:ascii="Times New Roman" w:eastAsia="Times New Roman" w:hAnsi="Times New Roman" w:cs="Times New Roman"/>
          <w:i/>
          <w:color w:val="000000" w:themeColor="text1"/>
          <w:sz w:val="24"/>
          <w:szCs w:val="24"/>
          <w:lang w:eastAsia="ru-RU"/>
        </w:rPr>
        <w:t xml:space="preserve">управления  </w:t>
      </w:r>
      <w:r w:rsidRPr="00FB5B5B">
        <w:rPr>
          <w:rFonts w:ascii="Times New Roman" w:hAnsi="Times New Roman" w:cs="Times New Roman"/>
          <w:i/>
          <w:sz w:val="24"/>
          <w:szCs w:val="24"/>
        </w:rPr>
        <w:t>МБОУ</w:t>
      </w:r>
      <w:proofErr w:type="gramEnd"/>
      <w:r w:rsidRPr="00FB5B5B">
        <w:rPr>
          <w:rFonts w:ascii="Times New Roman" w:hAnsi="Times New Roman" w:cs="Times New Roman"/>
          <w:i/>
          <w:sz w:val="24"/>
          <w:szCs w:val="24"/>
        </w:rPr>
        <w:t xml:space="preserve"> «НШ-ДС №71»;</w:t>
      </w:r>
      <w:r w:rsidRPr="00FB5B5B">
        <w:rPr>
          <w:rFonts w:ascii="Times New Roman" w:eastAsia="Times New Roman" w:hAnsi="Times New Roman" w:cs="Times New Roman"/>
          <w:i/>
          <w:color w:val="000000" w:themeColor="text1"/>
          <w:sz w:val="24"/>
          <w:szCs w:val="24"/>
          <w:lang w:eastAsia="ru-RU"/>
        </w:rPr>
        <w:t xml:space="preserve">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r w:rsidRPr="00FB5B5B">
        <w:rPr>
          <w:rFonts w:ascii="Times New Roman" w:eastAsia="Times New Roman" w:hAnsi="Times New Roman" w:cs="Times New Roman"/>
          <w:b/>
          <w:bCs/>
          <w:i/>
          <w:color w:val="000000" w:themeColor="text1"/>
          <w:sz w:val="24"/>
          <w:szCs w:val="24"/>
          <w:lang w:eastAsia="ru-RU"/>
        </w:rPr>
        <w:t>.</w:t>
      </w:r>
    </w:p>
    <w:p w:rsidR="009523CF" w:rsidRPr="004E0C86" w:rsidRDefault="009523CF" w:rsidP="009523CF">
      <w:pPr>
        <w:spacing w:after="0" w:line="240" w:lineRule="auto"/>
        <w:jc w:val="both"/>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1.3. Оценка содержания и качества подготовки воспитанников</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Основная задача мониторинга в дошкольном учреждении заключается в том, чтобы определить степень освоения ребенком образовательной программы и влияние, которое оказывает образовательный процесс на развитие ребенка. Исходя из этого, мониторинг подразделяется на мониторинг образовательного процесса и мониторинг детского развития.</w:t>
      </w:r>
    </w:p>
    <w:p w:rsidR="009523CF" w:rsidRPr="00E2527B" w:rsidRDefault="009523CF" w:rsidP="009523CF">
      <w:pPr>
        <w:spacing w:after="0" w:line="240" w:lineRule="auto"/>
        <w:jc w:val="both"/>
        <w:rPr>
          <w:rFonts w:ascii="Times New Roman" w:eastAsia="Times New Roman" w:hAnsi="Times New Roman" w:cs="Times New Roman"/>
          <w:b/>
          <w:color w:val="000000" w:themeColor="text1"/>
          <w:sz w:val="24"/>
          <w:szCs w:val="24"/>
          <w:lang w:eastAsia="ru-RU"/>
        </w:rPr>
      </w:pPr>
      <w:r w:rsidRPr="004E0C86">
        <w:rPr>
          <w:rFonts w:ascii="Times New Roman" w:eastAsia="Times New Roman" w:hAnsi="Times New Roman" w:cs="Times New Roman"/>
          <w:i/>
          <w:iCs/>
          <w:color w:val="000000" w:themeColor="text1"/>
          <w:sz w:val="24"/>
          <w:szCs w:val="24"/>
          <w:lang w:eastAsia="ru-RU"/>
        </w:rPr>
        <w:t> </w:t>
      </w:r>
      <w:r w:rsidRPr="00E2527B">
        <w:rPr>
          <w:rFonts w:ascii="Times New Roman" w:eastAsia="Times New Roman" w:hAnsi="Times New Roman" w:cs="Times New Roman"/>
          <w:b/>
          <w:i/>
          <w:iCs/>
          <w:color w:val="000000" w:themeColor="text1"/>
          <w:sz w:val="24"/>
          <w:szCs w:val="24"/>
          <w:lang w:eastAsia="ru-RU"/>
        </w:rPr>
        <w:t>Мониторинг образовательного процесса</w:t>
      </w:r>
    </w:p>
    <w:p w:rsidR="009523CF" w:rsidRPr="004E0C86"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 Он основывается на анализе достижения детьми промежуточных результатов, которые описаны в каждом разделе образовательной программы. Форма проведения мониторинга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В детском саду требования к результатам представлены в виде целевых ориентиров, т.е. характеристик возможных достижений ребенка в соответствии с его возрастными и индивидуальными особенностями.</w:t>
      </w:r>
    </w:p>
    <w:p w:rsidR="009523CF" w:rsidRPr="00E2527B" w:rsidRDefault="009523CF" w:rsidP="009523CF">
      <w:pPr>
        <w:spacing w:after="0" w:line="240" w:lineRule="auto"/>
        <w:jc w:val="both"/>
        <w:rPr>
          <w:rFonts w:ascii="Times New Roman" w:eastAsia="Times New Roman" w:hAnsi="Times New Roman" w:cs="Times New Roman"/>
          <w:b/>
          <w:color w:val="000000" w:themeColor="text1"/>
          <w:sz w:val="24"/>
          <w:szCs w:val="24"/>
          <w:lang w:eastAsia="ru-RU"/>
        </w:rPr>
      </w:pPr>
      <w:r w:rsidRPr="00E2527B">
        <w:rPr>
          <w:rFonts w:ascii="Times New Roman" w:eastAsia="Times New Roman" w:hAnsi="Times New Roman" w:cs="Times New Roman"/>
          <w:b/>
          <w:i/>
          <w:iCs/>
          <w:color w:val="000000" w:themeColor="text1"/>
          <w:sz w:val="24"/>
          <w:szCs w:val="24"/>
          <w:lang w:eastAsia="ru-RU"/>
        </w:rPr>
        <w:t>Мониторинг детского развития</w:t>
      </w:r>
    </w:p>
    <w:p w:rsidR="009523CF" w:rsidRPr="004E0C86"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Мониторинг детского развития проводится на основе оценки развития интегративных качеств ребенка.  Основная задача этого вида мониторинга –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w:t>
      </w:r>
    </w:p>
    <w:p w:rsidR="009523CF" w:rsidRPr="004E0C86"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Мониторинг детского развития включает в себя оценку физического развития ребенка, состояния его здоровья, а также развития общих способностей: </w:t>
      </w:r>
      <w:r w:rsidRPr="004E0C86">
        <w:rPr>
          <w:rFonts w:ascii="Times New Roman" w:eastAsia="Times New Roman" w:hAnsi="Times New Roman" w:cs="Times New Roman"/>
          <w:i/>
          <w:iCs/>
          <w:color w:val="000000" w:themeColor="text1"/>
          <w:sz w:val="24"/>
          <w:szCs w:val="24"/>
          <w:lang w:eastAsia="ru-RU"/>
        </w:rPr>
        <w:t>познавательных, коммуникативных и регуляторных.</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процессе мониторинга исследуются физические, интеллектуальные и личностные качества ребенка путем наблюдений за ребенком, бесед, экспертных оценок, и др.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начале учебного года по результатам мониторинга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w:t>
      </w:r>
    </w:p>
    <w:p w:rsidR="009523CF" w:rsidRDefault="009523CF" w:rsidP="009523CF">
      <w:pPr>
        <w:tabs>
          <w:tab w:val="left" w:pos="0"/>
        </w:tabs>
        <w:spacing w:after="0" w:line="240" w:lineRule="auto"/>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Согласно </w:t>
      </w:r>
      <w:proofErr w:type="gramStart"/>
      <w:r w:rsidRPr="004E0C86">
        <w:rPr>
          <w:rFonts w:ascii="Times New Roman" w:eastAsia="Times New Roman" w:hAnsi="Times New Roman" w:cs="Times New Roman"/>
          <w:color w:val="000000" w:themeColor="text1"/>
          <w:sz w:val="24"/>
          <w:szCs w:val="24"/>
          <w:lang w:eastAsia="ru-RU"/>
        </w:rPr>
        <w:t>требованиям</w:t>
      </w:r>
      <w:proofErr w:type="gramEnd"/>
      <w:r w:rsidRPr="004E0C86">
        <w:rPr>
          <w:rFonts w:ascii="Times New Roman" w:eastAsia="Times New Roman" w:hAnsi="Times New Roman" w:cs="Times New Roman"/>
          <w:color w:val="000000" w:themeColor="text1"/>
          <w:sz w:val="24"/>
          <w:szCs w:val="24"/>
          <w:lang w:eastAsia="ru-RU"/>
        </w:rPr>
        <w:t xml:space="preserve"> федерального государственного образовательного стандарта (далее – ФГОС), результаты освоения Программы сформулированы в виде целевых ориентиров, которые представляют собой возрастной портрет ребенка на конец раннего и конец дошкольного детства. Согласно ФГОС целевые ориентиры не подлежат непосредственной оценке, в том числе и виде педагогической диагностики (мониторинга), а освоение Программы не сопровождается проведением промежуточных аттестаций и итоговой </w:t>
      </w:r>
      <w:r w:rsidRPr="004E0C86">
        <w:rPr>
          <w:rFonts w:ascii="Times New Roman" w:eastAsia="Times New Roman" w:hAnsi="Times New Roman" w:cs="Times New Roman"/>
          <w:color w:val="000000" w:themeColor="text1"/>
          <w:sz w:val="24"/>
          <w:szCs w:val="24"/>
          <w:lang w:eastAsia="ru-RU"/>
        </w:rPr>
        <w:lastRenderedPageBreak/>
        <w:t xml:space="preserve">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w:t>
      </w:r>
    </w:p>
    <w:p w:rsidR="009523CF" w:rsidRPr="00676ECD" w:rsidRDefault="009523CF" w:rsidP="009523CF">
      <w:pPr>
        <w:tabs>
          <w:tab w:val="left" w:pos="0"/>
        </w:tabs>
        <w:spacing w:after="0" w:line="240" w:lineRule="auto"/>
        <w:rPr>
          <w:rFonts w:ascii="Times New Roman" w:eastAsia="Times New Roman" w:hAnsi="Times New Roman" w:cs="Times New Roman"/>
          <w:sz w:val="24"/>
          <w:szCs w:val="24"/>
          <w:lang w:eastAsia="ru-RU"/>
        </w:rPr>
      </w:pPr>
      <w:r w:rsidRPr="00676ECD">
        <w:rPr>
          <w:rFonts w:ascii="Times New Roman" w:eastAsia="Times New Roman" w:hAnsi="Times New Roman" w:cs="Times New Roman"/>
          <w:sz w:val="24"/>
          <w:szCs w:val="24"/>
          <w:lang w:eastAsia="ru-RU"/>
        </w:rPr>
        <w:t xml:space="preserve">Всего обследовано </w:t>
      </w:r>
      <w:r>
        <w:rPr>
          <w:rFonts w:ascii="Times New Roman" w:eastAsia="Times New Roman" w:hAnsi="Times New Roman" w:cs="Times New Roman"/>
          <w:sz w:val="24"/>
          <w:szCs w:val="24"/>
          <w:lang w:eastAsia="ru-RU"/>
        </w:rPr>
        <w:t xml:space="preserve">356 </w:t>
      </w:r>
      <w:r w:rsidRPr="00676ECD">
        <w:rPr>
          <w:rFonts w:ascii="Times New Roman" w:eastAsia="Times New Roman" w:hAnsi="Times New Roman" w:cs="Times New Roman"/>
          <w:sz w:val="24"/>
          <w:szCs w:val="24"/>
          <w:lang w:eastAsia="ru-RU"/>
        </w:rPr>
        <w:t>воспитанников. Из них имеют:</w:t>
      </w:r>
    </w:p>
    <w:p w:rsidR="009523CF" w:rsidRPr="00BD60FC" w:rsidRDefault="009523CF" w:rsidP="009523CF">
      <w:pPr>
        <w:pStyle w:val="a4"/>
        <w:numPr>
          <w:ilvl w:val="0"/>
          <w:numId w:val="24"/>
        </w:numPr>
        <w:tabs>
          <w:tab w:val="left" w:pos="0"/>
        </w:tabs>
        <w:spacing w:after="0"/>
        <w:rPr>
          <w:rFonts w:ascii="Times New Roman" w:eastAsia="Times New Roman" w:hAnsi="Times New Roman" w:cs="Times New Roman"/>
          <w:sz w:val="24"/>
          <w:szCs w:val="24"/>
          <w:lang w:eastAsia="ru-RU"/>
        </w:rPr>
      </w:pPr>
      <w:r w:rsidRPr="00BD60FC">
        <w:rPr>
          <w:rFonts w:ascii="Times New Roman" w:eastAsia="Times New Roman" w:hAnsi="Times New Roman" w:cs="Times New Roman"/>
          <w:sz w:val="24"/>
          <w:szCs w:val="24"/>
          <w:lang w:eastAsia="ru-RU"/>
        </w:rPr>
        <w:t xml:space="preserve">Высокий </w:t>
      </w:r>
      <w:proofErr w:type="gramStart"/>
      <w:r w:rsidRPr="00BD60FC">
        <w:rPr>
          <w:rFonts w:ascii="Times New Roman" w:eastAsia="Times New Roman" w:hAnsi="Times New Roman" w:cs="Times New Roman"/>
          <w:sz w:val="24"/>
          <w:szCs w:val="24"/>
          <w:lang w:eastAsia="ru-RU"/>
        </w:rPr>
        <w:t>уровень:  112</w:t>
      </w:r>
      <w:proofErr w:type="gramEnd"/>
      <w:r w:rsidRPr="00BD60FC">
        <w:rPr>
          <w:rFonts w:ascii="Times New Roman" w:eastAsia="Times New Roman" w:hAnsi="Times New Roman" w:cs="Times New Roman"/>
          <w:sz w:val="24"/>
          <w:szCs w:val="24"/>
          <w:lang w:eastAsia="ru-RU"/>
        </w:rPr>
        <w:t xml:space="preserve"> детей – 31,5 %;</w:t>
      </w:r>
    </w:p>
    <w:p w:rsidR="009523CF" w:rsidRPr="00BD60FC" w:rsidRDefault="009523CF" w:rsidP="009523CF">
      <w:pPr>
        <w:pStyle w:val="a4"/>
        <w:numPr>
          <w:ilvl w:val="0"/>
          <w:numId w:val="24"/>
        </w:numPr>
        <w:tabs>
          <w:tab w:val="left" w:pos="0"/>
        </w:tabs>
        <w:spacing w:after="0" w:line="240" w:lineRule="auto"/>
        <w:rPr>
          <w:rFonts w:ascii="Times New Roman" w:eastAsia="Times New Roman" w:hAnsi="Times New Roman" w:cs="Times New Roman"/>
          <w:sz w:val="24"/>
          <w:szCs w:val="24"/>
          <w:lang w:eastAsia="ru-RU"/>
        </w:rPr>
      </w:pPr>
      <w:r w:rsidRPr="00BD60FC">
        <w:rPr>
          <w:rFonts w:ascii="Times New Roman" w:eastAsia="Times New Roman" w:hAnsi="Times New Roman" w:cs="Times New Roman"/>
          <w:sz w:val="24"/>
          <w:szCs w:val="24"/>
          <w:lang w:eastAsia="ru-RU"/>
        </w:rPr>
        <w:t>Средний уровень: 221 детей. – 62,1%.</w:t>
      </w:r>
    </w:p>
    <w:p w:rsidR="009523CF" w:rsidRPr="00FB5B5B" w:rsidRDefault="009523CF" w:rsidP="009523CF">
      <w:pPr>
        <w:pStyle w:val="a4"/>
        <w:numPr>
          <w:ilvl w:val="0"/>
          <w:numId w:val="24"/>
        </w:numPr>
        <w:tabs>
          <w:tab w:val="left" w:pos="0"/>
        </w:tabs>
        <w:spacing w:after="0" w:line="240" w:lineRule="auto"/>
        <w:rPr>
          <w:rFonts w:ascii="Times New Roman" w:eastAsia="Times New Roman" w:hAnsi="Times New Roman" w:cs="Times New Roman"/>
          <w:sz w:val="16"/>
          <w:szCs w:val="16"/>
          <w:lang w:eastAsia="ru-RU"/>
        </w:rPr>
      </w:pPr>
      <w:r w:rsidRPr="00BD60FC">
        <w:rPr>
          <w:rFonts w:ascii="Times New Roman" w:eastAsia="Times New Roman" w:hAnsi="Times New Roman" w:cs="Times New Roman"/>
          <w:sz w:val="24"/>
          <w:szCs w:val="24"/>
          <w:lang w:eastAsia="ru-RU"/>
        </w:rPr>
        <w:t xml:space="preserve">Низкий </w:t>
      </w:r>
      <w:proofErr w:type="gramStart"/>
      <w:r w:rsidRPr="00BD60FC">
        <w:rPr>
          <w:rFonts w:ascii="Times New Roman" w:eastAsia="Times New Roman" w:hAnsi="Times New Roman" w:cs="Times New Roman"/>
          <w:sz w:val="24"/>
          <w:szCs w:val="24"/>
          <w:lang w:eastAsia="ru-RU"/>
        </w:rPr>
        <w:t>уровень:  23</w:t>
      </w:r>
      <w:proofErr w:type="gramEnd"/>
      <w:r w:rsidRPr="00BD60FC">
        <w:rPr>
          <w:rFonts w:ascii="Times New Roman" w:eastAsia="Times New Roman" w:hAnsi="Times New Roman" w:cs="Times New Roman"/>
          <w:sz w:val="24"/>
          <w:szCs w:val="24"/>
          <w:lang w:eastAsia="ru-RU"/>
        </w:rPr>
        <w:t xml:space="preserve"> детей . – 6,4 %</w:t>
      </w:r>
    </w:p>
    <w:p w:rsidR="00FB5B5B" w:rsidRPr="00FB5B5B" w:rsidRDefault="00FB5B5B" w:rsidP="00FB5B5B">
      <w:pPr>
        <w:pStyle w:val="a4"/>
        <w:spacing w:after="0" w:line="240" w:lineRule="auto"/>
        <w:rPr>
          <w:rFonts w:ascii="Times New Roman" w:eastAsia="Times New Roman" w:hAnsi="Times New Roman" w:cs="Times New Roman"/>
          <w:sz w:val="24"/>
          <w:szCs w:val="24"/>
          <w:lang w:eastAsia="ru-RU"/>
        </w:rPr>
      </w:pPr>
    </w:p>
    <w:tbl>
      <w:tblPr>
        <w:tblW w:w="97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
        <w:gridCol w:w="1096"/>
        <w:gridCol w:w="1439"/>
        <w:gridCol w:w="1551"/>
        <w:gridCol w:w="1216"/>
        <w:gridCol w:w="195"/>
        <w:gridCol w:w="1410"/>
        <w:gridCol w:w="1555"/>
        <w:gridCol w:w="1128"/>
      </w:tblGrid>
      <w:tr w:rsidR="00FB5B5B" w:rsidRPr="00F35E1D" w:rsidTr="00FB5B5B">
        <w:trPr>
          <w:trHeight w:val="256"/>
        </w:trPr>
        <w:tc>
          <w:tcPr>
            <w:tcW w:w="1271" w:type="dxa"/>
            <w:gridSpan w:val="2"/>
            <w:vMerge w:val="restart"/>
            <w:tcBorders>
              <w:top w:val="single" w:sz="4" w:space="0" w:color="auto"/>
              <w:left w:val="single" w:sz="4" w:space="0" w:color="auto"/>
              <w:bottom w:val="single" w:sz="4" w:space="0" w:color="auto"/>
              <w:right w:val="single" w:sz="4" w:space="0" w:color="auto"/>
            </w:tcBorders>
          </w:tcPr>
          <w:p w:rsidR="00FB5B5B" w:rsidRDefault="00FB5B5B" w:rsidP="004629FF">
            <w:pPr>
              <w:tabs>
                <w:tab w:val="left" w:pos="0"/>
              </w:tabs>
              <w:spacing w:after="0" w:line="240" w:lineRule="auto"/>
              <w:rPr>
                <w:rFonts w:ascii="Times New Roman" w:eastAsia="Times New Roman" w:hAnsi="Times New Roman" w:cs="Times New Roman"/>
                <w:sz w:val="24"/>
                <w:szCs w:val="24"/>
                <w:lang w:eastAsia="ru-RU"/>
              </w:rPr>
            </w:pPr>
          </w:p>
          <w:p w:rsidR="00FB5B5B" w:rsidRDefault="00FB5B5B" w:rsidP="004629FF">
            <w:pPr>
              <w:tabs>
                <w:tab w:val="left" w:pos="0"/>
              </w:tabs>
              <w:spacing w:after="0" w:line="240" w:lineRule="auto"/>
              <w:rPr>
                <w:rFonts w:ascii="Times New Roman" w:eastAsia="Times New Roman" w:hAnsi="Times New Roman" w:cs="Times New Roman"/>
                <w:sz w:val="24"/>
                <w:szCs w:val="24"/>
                <w:lang w:eastAsia="ru-RU"/>
              </w:rPr>
            </w:pPr>
          </w:p>
          <w:p w:rsidR="00FB5B5B" w:rsidRPr="00FB5B5B" w:rsidRDefault="00FB5B5B" w:rsidP="004629FF">
            <w:pPr>
              <w:tabs>
                <w:tab w:val="left" w:pos="0"/>
              </w:tabs>
              <w:spacing w:after="0" w:line="240" w:lineRule="auto"/>
              <w:rPr>
                <w:rFonts w:ascii="Times New Roman" w:eastAsia="Times New Roman" w:hAnsi="Times New Roman" w:cs="Times New Roman"/>
                <w:sz w:val="24"/>
                <w:szCs w:val="24"/>
                <w:lang w:eastAsia="ru-RU"/>
              </w:rPr>
            </w:pPr>
            <w:r w:rsidRPr="00FB5B5B">
              <w:rPr>
                <w:rFonts w:ascii="Times New Roman" w:eastAsia="Times New Roman" w:hAnsi="Times New Roman" w:cs="Times New Roman"/>
                <w:sz w:val="24"/>
                <w:szCs w:val="24"/>
                <w:lang w:eastAsia="ru-RU"/>
              </w:rPr>
              <w:t>Уровень</w:t>
            </w:r>
          </w:p>
        </w:tc>
        <w:tc>
          <w:tcPr>
            <w:tcW w:w="7366" w:type="dxa"/>
            <w:gridSpan w:val="6"/>
            <w:tcBorders>
              <w:top w:val="single" w:sz="4" w:space="0" w:color="auto"/>
              <w:left w:val="single" w:sz="4" w:space="0" w:color="auto"/>
              <w:bottom w:val="single" w:sz="4" w:space="0" w:color="auto"/>
              <w:right w:val="single" w:sz="4" w:space="0" w:color="auto"/>
            </w:tcBorders>
          </w:tcPr>
          <w:p w:rsidR="00FB5B5B" w:rsidRPr="00FB5B5B" w:rsidRDefault="00FB5B5B" w:rsidP="00FB5B5B">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области</w:t>
            </w:r>
          </w:p>
        </w:tc>
        <w:tc>
          <w:tcPr>
            <w:tcW w:w="1128" w:type="dxa"/>
            <w:tcBorders>
              <w:top w:val="single" w:sz="4" w:space="0" w:color="auto"/>
              <w:left w:val="single" w:sz="4" w:space="0" w:color="auto"/>
              <w:bottom w:val="single" w:sz="4" w:space="0" w:color="auto"/>
              <w:right w:val="single" w:sz="4" w:space="0" w:color="auto"/>
            </w:tcBorders>
          </w:tcPr>
          <w:p w:rsidR="00FB5B5B" w:rsidRPr="00FB5B5B" w:rsidRDefault="00FB5B5B" w:rsidP="004629FF">
            <w:pPr>
              <w:tabs>
                <w:tab w:val="left" w:pos="0"/>
              </w:tabs>
              <w:spacing w:after="0" w:line="240" w:lineRule="auto"/>
              <w:rPr>
                <w:rFonts w:ascii="Times New Roman" w:eastAsia="Times New Roman" w:hAnsi="Times New Roman" w:cs="Times New Roman"/>
                <w:sz w:val="24"/>
                <w:szCs w:val="24"/>
                <w:lang w:eastAsia="ru-RU"/>
              </w:rPr>
            </w:pPr>
          </w:p>
        </w:tc>
      </w:tr>
      <w:tr w:rsidR="00FB5B5B" w:rsidRPr="00F35E1D" w:rsidTr="00FB5B5B">
        <w:trPr>
          <w:trHeight w:val="968"/>
        </w:trPr>
        <w:tc>
          <w:tcPr>
            <w:tcW w:w="1271" w:type="dxa"/>
            <w:gridSpan w:val="2"/>
            <w:vMerge/>
            <w:tcBorders>
              <w:top w:val="single" w:sz="4" w:space="0" w:color="auto"/>
              <w:left w:val="single" w:sz="4" w:space="0" w:color="auto"/>
              <w:bottom w:val="single" w:sz="4" w:space="0" w:color="auto"/>
              <w:right w:val="single" w:sz="4" w:space="0" w:color="auto"/>
            </w:tcBorders>
            <w:vAlign w:val="center"/>
          </w:tcPr>
          <w:p w:rsidR="00FB5B5B" w:rsidRPr="00FB5B5B" w:rsidRDefault="00FB5B5B" w:rsidP="004629FF">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Cs w:val="24"/>
                <w:lang w:eastAsia="ru-RU"/>
              </w:rPr>
            </w:pPr>
            <w:r w:rsidRPr="00FB5B5B">
              <w:rPr>
                <w:rFonts w:ascii="Times New Roman" w:eastAsia="Times New Roman" w:hAnsi="Times New Roman" w:cs="Times New Roman"/>
                <w:szCs w:val="24"/>
                <w:lang w:eastAsia="ru-RU"/>
              </w:rPr>
              <w:t>Физическое развитие</w:t>
            </w:r>
          </w:p>
        </w:tc>
        <w:tc>
          <w:tcPr>
            <w:tcW w:w="1551" w:type="dxa"/>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Cs w:val="24"/>
                <w:lang w:eastAsia="ru-RU"/>
              </w:rPr>
            </w:pPr>
            <w:r w:rsidRPr="00FB5B5B">
              <w:rPr>
                <w:rFonts w:ascii="Times New Roman" w:eastAsia="Times New Roman" w:hAnsi="Times New Roman" w:cs="Times New Roman"/>
                <w:szCs w:val="24"/>
                <w:lang w:eastAsia="ru-RU"/>
              </w:rPr>
              <w:t>Социально-коммуникативное развитие</w:t>
            </w:r>
          </w:p>
        </w:tc>
        <w:tc>
          <w:tcPr>
            <w:tcW w:w="1411" w:type="dxa"/>
            <w:gridSpan w:val="2"/>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Cs w:val="24"/>
                <w:lang w:eastAsia="ru-RU"/>
              </w:rPr>
            </w:pPr>
            <w:r w:rsidRPr="00FB5B5B">
              <w:rPr>
                <w:rFonts w:ascii="Times New Roman" w:eastAsia="Times New Roman" w:hAnsi="Times New Roman" w:cs="Times New Roman"/>
                <w:szCs w:val="24"/>
                <w:lang w:eastAsia="ru-RU"/>
              </w:rPr>
              <w:t>Познавательное развитие</w:t>
            </w:r>
          </w:p>
        </w:tc>
        <w:tc>
          <w:tcPr>
            <w:tcW w:w="1410" w:type="dxa"/>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Cs w:val="24"/>
                <w:lang w:eastAsia="ru-RU"/>
              </w:rPr>
            </w:pPr>
            <w:r w:rsidRPr="00FB5B5B">
              <w:rPr>
                <w:rFonts w:ascii="Times New Roman" w:eastAsia="Times New Roman" w:hAnsi="Times New Roman" w:cs="Times New Roman"/>
                <w:szCs w:val="24"/>
                <w:lang w:eastAsia="ru-RU"/>
              </w:rPr>
              <w:t>Речевое развитие</w:t>
            </w:r>
          </w:p>
        </w:tc>
        <w:tc>
          <w:tcPr>
            <w:tcW w:w="1552" w:type="dxa"/>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Cs w:val="24"/>
                <w:lang w:eastAsia="ru-RU"/>
              </w:rPr>
            </w:pPr>
            <w:r w:rsidRPr="00FB5B5B">
              <w:rPr>
                <w:rFonts w:ascii="Times New Roman" w:eastAsia="Times New Roman" w:hAnsi="Times New Roman" w:cs="Times New Roman"/>
                <w:szCs w:val="24"/>
                <w:lang w:eastAsia="ru-RU"/>
              </w:rPr>
              <w:t>Художественно-эстетическое развитие</w:t>
            </w:r>
          </w:p>
        </w:tc>
        <w:tc>
          <w:tcPr>
            <w:tcW w:w="1128" w:type="dxa"/>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Cs w:val="24"/>
                <w:lang w:eastAsia="ru-RU"/>
              </w:rPr>
            </w:pPr>
            <w:r w:rsidRPr="00FB5B5B">
              <w:rPr>
                <w:rFonts w:ascii="Times New Roman" w:eastAsia="Times New Roman" w:hAnsi="Times New Roman" w:cs="Times New Roman"/>
                <w:szCs w:val="24"/>
                <w:lang w:eastAsia="ru-RU"/>
              </w:rPr>
              <w:t>итого</w:t>
            </w:r>
          </w:p>
        </w:tc>
      </w:tr>
      <w:tr w:rsidR="00FB5B5B" w:rsidRPr="00F35E1D" w:rsidTr="00FB5B5B">
        <w:trPr>
          <w:trHeight w:val="495"/>
        </w:trPr>
        <w:tc>
          <w:tcPr>
            <w:tcW w:w="1271" w:type="dxa"/>
            <w:gridSpan w:val="2"/>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 w:val="24"/>
                <w:szCs w:val="24"/>
                <w:lang w:eastAsia="ru-RU"/>
              </w:rPr>
            </w:pPr>
            <w:r w:rsidRPr="00FB5B5B">
              <w:rPr>
                <w:rFonts w:ascii="Times New Roman" w:eastAsia="Times New Roman" w:hAnsi="Times New Roman" w:cs="Times New Roman"/>
                <w:sz w:val="24"/>
                <w:szCs w:val="24"/>
                <w:lang w:eastAsia="ru-RU"/>
              </w:rPr>
              <w:t>Высокий</w:t>
            </w:r>
          </w:p>
        </w:tc>
        <w:tc>
          <w:tcPr>
            <w:tcW w:w="1439" w:type="dxa"/>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before="100" w:beforeAutospacing="1" w:after="100" w:afterAutospacing="1" w:line="240" w:lineRule="auto"/>
              <w:rPr>
                <w:rFonts w:ascii="Times New Roman" w:eastAsia="Times New Roman" w:hAnsi="Times New Roman" w:cs="Times New Roman"/>
                <w:sz w:val="24"/>
                <w:szCs w:val="24"/>
                <w:lang w:eastAsia="ru-RU"/>
              </w:rPr>
            </w:pPr>
            <w:r w:rsidRPr="00FB5B5B">
              <w:rPr>
                <w:rFonts w:ascii="Times New Roman" w:eastAsia="Times New Roman" w:hAnsi="Times New Roman" w:cs="Times New Roman"/>
                <w:sz w:val="24"/>
                <w:szCs w:val="24"/>
                <w:lang w:eastAsia="ar-SA"/>
              </w:rPr>
              <w:t>35,2</w:t>
            </w:r>
            <w:r w:rsidRPr="00FB5B5B">
              <w:rPr>
                <w:rFonts w:ascii="Times New Roman" w:eastAsia="Times New Roman" w:hAnsi="Times New Roman" w:cs="Times New Roman"/>
                <w:sz w:val="24"/>
                <w:szCs w:val="24"/>
                <w:lang w:eastAsia="ru-RU"/>
              </w:rPr>
              <w:t>%</w:t>
            </w:r>
          </w:p>
        </w:tc>
        <w:tc>
          <w:tcPr>
            <w:tcW w:w="1551" w:type="dxa"/>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 w:val="24"/>
                <w:szCs w:val="24"/>
                <w:lang w:val="en-US" w:eastAsia="ru-RU"/>
              </w:rPr>
            </w:pPr>
            <w:r w:rsidRPr="00FB5B5B">
              <w:rPr>
                <w:rFonts w:ascii="Times New Roman" w:eastAsia="Times New Roman" w:hAnsi="Times New Roman" w:cs="Times New Roman"/>
                <w:sz w:val="24"/>
                <w:szCs w:val="24"/>
                <w:lang w:eastAsia="ru-RU"/>
              </w:rPr>
              <w:t>35</w:t>
            </w:r>
            <w:r w:rsidRPr="00FB5B5B">
              <w:rPr>
                <w:rFonts w:ascii="Times New Roman" w:eastAsia="Times New Roman" w:hAnsi="Times New Roman" w:cs="Times New Roman"/>
                <w:sz w:val="24"/>
                <w:szCs w:val="24"/>
                <w:lang w:val="en-US" w:eastAsia="ru-RU"/>
              </w:rPr>
              <w:t xml:space="preserve"> %</w:t>
            </w:r>
          </w:p>
        </w:tc>
        <w:tc>
          <w:tcPr>
            <w:tcW w:w="1411" w:type="dxa"/>
            <w:gridSpan w:val="2"/>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 w:val="24"/>
                <w:szCs w:val="24"/>
                <w:lang w:val="en-US" w:eastAsia="ru-RU"/>
              </w:rPr>
            </w:pPr>
            <w:r w:rsidRPr="00FB5B5B">
              <w:rPr>
                <w:rFonts w:ascii="Times New Roman" w:eastAsia="Times New Roman" w:hAnsi="Times New Roman" w:cs="Times New Roman"/>
                <w:sz w:val="24"/>
                <w:szCs w:val="24"/>
                <w:lang w:eastAsia="ru-RU"/>
              </w:rPr>
              <w:t>36,8</w:t>
            </w:r>
            <w:r w:rsidRPr="00FB5B5B">
              <w:rPr>
                <w:rFonts w:ascii="Times New Roman" w:eastAsia="Times New Roman" w:hAnsi="Times New Roman" w:cs="Times New Roman"/>
                <w:sz w:val="24"/>
                <w:szCs w:val="24"/>
                <w:lang w:val="en-US" w:eastAsia="ru-RU"/>
              </w:rPr>
              <w:t>%</w:t>
            </w:r>
          </w:p>
        </w:tc>
        <w:tc>
          <w:tcPr>
            <w:tcW w:w="1410" w:type="dxa"/>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 w:val="24"/>
                <w:szCs w:val="24"/>
                <w:lang w:eastAsia="ru-RU"/>
              </w:rPr>
            </w:pPr>
            <w:r w:rsidRPr="00FB5B5B">
              <w:rPr>
                <w:rFonts w:ascii="Times New Roman" w:eastAsia="Times New Roman" w:hAnsi="Times New Roman" w:cs="Times New Roman"/>
                <w:sz w:val="24"/>
                <w:szCs w:val="24"/>
                <w:lang w:eastAsia="ru-RU"/>
              </w:rPr>
              <w:t>27%</w:t>
            </w:r>
          </w:p>
        </w:tc>
        <w:tc>
          <w:tcPr>
            <w:tcW w:w="1552" w:type="dxa"/>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 w:val="24"/>
                <w:szCs w:val="24"/>
                <w:lang w:eastAsia="ru-RU"/>
              </w:rPr>
            </w:pPr>
            <w:r w:rsidRPr="00FB5B5B">
              <w:rPr>
                <w:rFonts w:ascii="Times New Roman" w:eastAsia="Times New Roman" w:hAnsi="Times New Roman" w:cs="Times New Roman"/>
                <w:sz w:val="24"/>
                <w:szCs w:val="24"/>
                <w:lang w:eastAsia="ru-RU"/>
              </w:rPr>
              <w:t>39%</w:t>
            </w:r>
          </w:p>
        </w:tc>
        <w:tc>
          <w:tcPr>
            <w:tcW w:w="1128" w:type="dxa"/>
            <w:tcBorders>
              <w:top w:val="single" w:sz="4" w:space="0" w:color="auto"/>
              <w:left w:val="single" w:sz="4" w:space="0" w:color="auto"/>
              <w:bottom w:val="single" w:sz="4" w:space="0" w:color="auto"/>
              <w:right w:val="single" w:sz="4" w:space="0" w:color="auto"/>
            </w:tcBorders>
          </w:tcPr>
          <w:p w:rsidR="00FB5B5B" w:rsidRPr="00FB5B5B" w:rsidRDefault="00FB5B5B" w:rsidP="004629FF">
            <w:pPr>
              <w:rPr>
                <w:rFonts w:ascii="Times New Roman" w:eastAsia="Times New Roman" w:hAnsi="Times New Roman" w:cs="Times New Roman"/>
                <w:sz w:val="24"/>
                <w:szCs w:val="24"/>
                <w:lang w:eastAsia="ru-RU"/>
              </w:rPr>
            </w:pPr>
            <w:r w:rsidRPr="00FB5B5B">
              <w:rPr>
                <w:rFonts w:ascii="Times New Roman" w:eastAsia="Times New Roman" w:hAnsi="Times New Roman" w:cs="Times New Roman"/>
                <w:sz w:val="24"/>
                <w:szCs w:val="24"/>
                <w:lang w:eastAsia="ru-RU"/>
              </w:rPr>
              <w:t>35,5</w:t>
            </w:r>
          </w:p>
        </w:tc>
      </w:tr>
      <w:tr w:rsidR="00FB5B5B" w:rsidRPr="00F35E1D" w:rsidTr="00FB5B5B">
        <w:trPr>
          <w:trHeight w:val="512"/>
        </w:trPr>
        <w:tc>
          <w:tcPr>
            <w:tcW w:w="1271" w:type="dxa"/>
            <w:gridSpan w:val="2"/>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 w:val="24"/>
                <w:szCs w:val="24"/>
                <w:lang w:eastAsia="ru-RU"/>
              </w:rPr>
            </w:pPr>
            <w:r w:rsidRPr="00FB5B5B">
              <w:rPr>
                <w:rFonts w:ascii="Times New Roman" w:eastAsia="Times New Roman" w:hAnsi="Times New Roman" w:cs="Times New Roman"/>
                <w:sz w:val="24"/>
                <w:szCs w:val="24"/>
                <w:lang w:eastAsia="ru-RU"/>
              </w:rPr>
              <w:t>Средний</w:t>
            </w:r>
          </w:p>
        </w:tc>
        <w:tc>
          <w:tcPr>
            <w:tcW w:w="1439" w:type="dxa"/>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before="100" w:beforeAutospacing="1" w:after="100" w:afterAutospacing="1" w:line="240" w:lineRule="auto"/>
              <w:rPr>
                <w:rFonts w:ascii="Times New Roman" w:eastAsia="Times New Roman" w:hAnsi="Times New Roman" w:cs="Times New Roman"/>
                <w:sz w:val="24"/>
                <w:szCs w:val="24"/>
                <w:lang w:eastAsia="ru-RU"/>
              </w:rPr>
            </w:pPr>
            <w:r w:rsidRPr="00FB5B5B">
              <w:rPr>
                <w:rFonts w:ascii="Times New Roman" w:eastAsia="Times New Roman" w:hAnsi="Times New Roman" w:cs="Times New Roman"/>
                <w:sz w:val="24"/>
                <w:szCs w:val="24"/>
                <w:lang w:eastAsia="ar-SA"/>
              </w:rPr>
              <w:t>60,4</w:t>
            </w:r>
            <w:r w:rsidRPr="00FB5B5B">
              <w:rPr>
                <w:rFonts w:ascii="Times New Roman" w:eastAsia="Times New Roman" w:hAnsi="Times New Roman" w:cs="Times New Roman"/>
                <w:sz w:val="24"/>
                <w:szCs w:val="24"/>
                <w:lang w:eastAsia="ru-RU"/>
              </w:rPr>
              <w:t xml:space="preserve"> %</w:t>
            </w:r>
          </w:p>
        </w:tc>
        <w:tc>
          <w:tcPr>
            <w:tcW w:w="1551" w:type="dxa"/>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 w:val="24"/>
                <w:szCs w:val="24"/>
                <w:lang w:eastAsia="ru-RU"/>
              </w:rPr>
            </w:pPr>
            <w:r w:rsidRPr="00FB5B5B">
              <w:rPr>
                <w:rFonts w:ascii="Times New Roman" w:eastAsia="Times New Roman" w:hAnsi="Times New Roman" w:cs="Times New Roman"/>
                <w:sz w:val="24"/>
                <w:szCs w:val="24"/>
                <w:lang w:eastAsia="ru-RU"/>
              </w:rPr>
              <w:t>59,3 %</w:t>
            </w:r>
          </w:p>
        </w:tc>
        <w:tc>
          <w:tcPr>
            <w:tcW w:w="1411" w:type="dxa"/>
            <w:gridSpan w:val="2"/>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 w:val="24"/>
                <w:szCs w:val="24"/>
                <w:lang w:eastAsia="ru-RU"/>
              </w:rPr>
            </w:pPr>
            <w:r w:rsidRPr="00FB5B5B">
              <w:rPr>
                <w:rFonts w:ascii="Times New Roman" w:eastAsia="Times New Roman" w:hAnsi="Times New Roman" w:cs="Times New Roman"/>
                <w:sz w:val="24"/>
                <w:szCs w:val="24"/>
                <w:lang w:eastAsia="ru-RU"/>
              </w:rPr>
              <w:t>59 %</w:t>
            </w:r>
          </w:p>
        </w:tc>
        <w:tc>
          <w:tcPr>
            <w:tcW w:w="1410" w:type="dxa"/>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 w:val="24"/>
                <w:szCs w:val="24"/>
                <w:lang w:eastAsia="ru-RU"/>
              </w:rPr>
            </w:pPr>
            <w:r w:rsidRPr="00FB5B5B">
              <w:rPr>
                <w:rFonts w:ascii="Times New Roman" w:eastAsia="Times New Roman" w:hAnsi="Times New Roman" w:cs="Times New Roman"/>
                <w:sz w:val="24"/>
                <w:szCs w:val="24"/>
                <w:lang w:eastAsia="ru-RU"/>
              </w:rPr>
              <w:t>61%</w:t>
            </w:r>
          </w:p>
        </w:tc>
        <w:tc>
          <w:tcPr>
            <w:tcW w:w="1552" w:type="dxa"/>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 w:val="24"/>
                <w:szCs w:val="24"/>
                <w:lang w:eastAsia="ru-RU"/>
              </w:rPr>
            </w:pPr>
            <w:r w:rsidRPr="00FB5B5B">
              <w:rPr>
                <w:rFonts w:ascii="Times New Roman" w:eastAsia="Times New Roman" w:hAnsi="Times New Roman" w:cs="Times New Roman"/>
                <w:sz w:val="24"/>
                <w:szCs w:val="24"/>
                <w:lang w:eastAsia="ru-RU"/>
              </w:rPr>
              <w:t>50%</w:t>
            </w:r>
          </w:p>
        </w:tc>
        <w:tc>
          <w:tcPr>
            <w:tcW w:w="1128" w:type="dxa"/>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 w:val="24"/>
                <w:szCs w:val="24"/>
                <w:lang w:eastAsia="ru-RU"/>
              </w:rPr>
            </w:pPr>
            <w:r w:rsidRPr="00FB5B5B">
              <w:rPr>
                <w:rFonts w:ascii="Times New Roman" w:eastAsia="Times New Roman" w:hAnsi="Times New Roman" w:cs="Times New Roman"/>
                <w:sz w:val="24"/>
                <w:szCs w:val="24"/>
                <w:lang w:eastAsia="ru-RU"/>
              </w:rPr>
              <w:t>57,8</w:t>
            </w:r>
          </w:p>
          <w:p w:rsidR="00FB5B5B" w:rsidRPr="00FB5B5B" w:rsidRDefault="00FB5B5B" w:rsidP="004629FF">
            <w:pPr>
              <w:spacing w:after="0" w:line="240" w:lineRule="auto"/>
              <w:rPr>
                <w:rFonts w:ascii="Times New Roman" w:eastAsia="Times New Roman" w:hAnsi="Times New Roman" w:cs="Times New Roman"/>
                <w:sz w:val="24"/>
                <w:szCs w:val="24"/>
                <w:lang w:eastAsia="ru-RU"/>
              </w:rPr>
            </w:pPr>
          </w:p>
        </w:tc>
      </w:tr>
      <w:tr w:rsidR="00FB5B5B" w:rsidRPr="00F35E1D" w:rsidTr="00FB5B5B">
        <w:trPr>
          <w:trHeight w:val="296"/>
        </w:trPr>
        <w:tc>
          <w:tcPr>
            <w:tcW w:w="1271" w:type="dxa"/>
            <w:gridSpan w:val="2"/>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 w:val="24"/>
                <w:szCs w:val="24"/>
                <w:lang w:eastAsia="ru-RU"/>
              </w:rPr>
            </w:pPr>
            <w:r w:rsidRPr="00FB5B5B">
              <w:rPr>
                <w:rFonts w:ascii="Times New Roman" w:eastAsia="Times New Roman" w:hAnsi="Times New Roman" w:cs="Times New Roman"/>
                <w:sz w:val="24"/>
                <w:szCs w:val="24"/>
                <w:lang w:eastAsia="ru-RU"/>
              </w:rPr>
              <w:t>Низкий</w:t>
            </w:r>
          </w:p>
        </w:tc>
        <w:tc>
          <w:tcPr>
            <w:tcW w:w="1439" w:type="dxa"/>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before="100" w:beforeAutospacing="1" w:after="100" w:afterAutospacing="1" w:line="240" w:lineRule="auto"/>
              <w:rPr>
                <w:rFonts w:ascii="Times New Roman" w:eastAsia="Times New Roman" w:hAnsi="Times New Roman" w:cs="Times New Roman"/>
                <w:sz w:val="24"/>
                <w:szCs w:val="24"/>
                <w:lang w:eastAsia="ru-RU"/>
              </w:rPr>
            </w:pPr>
            <w:r w:rsidRPr="00FB5B5B">
              <w:rPr>
                <w:rFonts w:ascii="Times New Roman" w:eastAsia="Times New Roman" w:hAnsi="Times New Roman" w:cs="Times New Roman"/>
                <w:sz w:val="24"/>
                <w:szCs w:val="24"/>
                <w:lang w:eastAsia="ar-SA"/>
              </w:rPr>
              <w:t>4,4</w:t>
            </w:r>
            <w:r w:rsidRPr="00FB5B5B">
              <w:rPr>
                <w:rFonts w:ascii="Times New Roman" w:eastAsia="Times New Roman" w:hAnsi="Times New Roman" w:cs="Times New Roman"/>
                <w:sz w:val="24"/>
                <w:szCs w:val="24"/>
                <w:lang w:eastAsia="ru-RU"/>
              </w:rPr>
              <w:t>%</w:t>
            </w:r>
          </w:p>
        </w:tc>
        <w:tc>
          <w:tcPr>
            <w:tcW w:w="1551" w:type="dxa"/>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 w:val="24"/>
                <w:szCs w:val="24"/>
                <w:lang w:eastAsia="ru-RU"/>
              </w:rPr>
            </w:pPr>
            <w:r w:rsidRPr="00FB5B5B">
              <w:rPr>
                <w:rFonts w:ascii="Times New Roman" w:eastAsia="Times New Roman" w:hAnsi="Times New Roman" w:cs="Times New Roman"/>
                <w:sz w:val="24"/>
                <w:szCs w:val="24"/>
                <w:lang w:eastAsia="ru-RU"/>
              </w:rPr>
              <w:t>5,7%</w:t>
            </w:r>
          </w:p>
        </w:tc>
        <w:tc>
          <w:tcPr>
            <w:tcW w:w="1411" w:type="dxa"/>
            <w:gridSpan w:val="2"/>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 w:val="24"/>
                <w:szCs w:val="24"/>
                <w:lang w:eastAsia="ru-RU"/>
              </w:rPr>
            </w:pPr>
            <w:r w:rsidRPr="00FB5B5B">
              <w:rPr>
                <w:rFonts w:ascii="Times New Roman" w:eastAsia="Times New Roman" w:hAnsi="Times New Roman" w:cs="Times New Roman"/>
                <w:sz w:val="24"/>
                <w:szCs w:val="24"/>
                <w:lang w:eastAsia="ru-RU"/>
              </w:rPr>
              <w:t>4,2%</w:t>
            </w:r>
          </w:p>
        </w:tc>
        <w:tc>
          <w:tcPr>
            <w:tcW w:w="1410" w:type="dxa"/>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 w:val="24"/>
                <w:szCs w:val="24"/>
                <w:lang w:eastAsia="ru-RU"/>
              </w:rPr>
            </w:pPr>
            <w:r w:rsidRPr="00FB5B5B">
              <w:rPr>
                <w:rFonts w:ascii="Times New Roman" w:eastAsia="Times New Roman" w:hAnsi="Times New Roman" w:cs="Times New Roman"/>
                <w:sz w:val="24"/>
                <w:szCs w:val="24"/>
                <w:lang w:eastAsia="ru-RU"/>
              </w:rPr>
              <w:t>12%</w:t>
            </w:r>
          </w:p>
        </w:tc>
        <w:tc>
          <w:tcPr>
            <w:tcW w:w="1552" w:type="dxa"/>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 w:val="24"/>
                <w:szCs w:val="24"/>
                <w:lang w:eastAsia="ru-RU"/>
              </w:rPr>
            </w:pPr>
            <w:r w:rsidRPr="00FB5B5B">
              <w:rPr>
                <w:rFonts w:ascii="Times New Roman" w:eastAsia="Times New Roman" w:hAnsi="Times New Roman" w:cs="Times New Roman"/>
                <w:sz w:val="24"/>
                <w:szCs w:val="24"/>
                <w:lang w:eastAsia="ru-RU"/>
              </w:rPr>
              <w:t>11%</w:t>
            </w:r>
          </w:p>
        </w:tc>
        <w:tc>
          <w:tcPr>
            <w:tcW w:w="1128" w:type="dxa"/>
            <w:tcBorders>
              <w:top w:val="single" w:sz="4" w:space="0" w:color="auto"/>
              <w:left w:val="single" w:sz="4" w:space="0" w:color="auto"/>
              <w:bottom w:val="single" w:sz="4" w:space="0" w:color="auto"/>
              <w:right w:val="single" w:sz="4" w:space="0" w:color="auto"/>
            </w:tcBorders>
          </w:tcPr>
          <w:p w:rsidR="00FB5B5B" w:rsidRPr="00FB5B5B" w:rsidRDefault="00FB5B5B" w:rsidP="004629FF">
            <w:pPr>
              <w:spacing w:after="0" w:line="240" w:lineRule="auto"/>
              <w:rPr>
                <w:rFonts w:ascii="Times New Roman" w:eastAsia="Times New Roman" w:hAnsi="Times New Roman" w:cs="Times New Roman"/>
                <w:sz w:val="24"/>
                <w:szCs w:val="24"/>
                <w:lang w:eastAsia="ru-RU"/>
              </w:rPr>
            </w:pPr>
            <w:r w:rsidRPr="00FB5B5B">
              <w:rPr>
                <w:rFonts w:ascii="Times New Roman" w:eastAsia="Times New Roman" w:hAnsi="Times New Roman" w:cs="Times New Roman"/>
                <w:sz w:val="24"/>
                <w:szCs w:val="24"/>
                <w:lang w:eastAsia="ru-RU"/>
              </w:rPr>
              <w:t>7,5</w:t>
            </w:r>
          </w:p>
          <w:p w:rsidR="00FB5B5B" w:rsidRPr="00FB5B5B" w:rsidRDefault="00FB5B5B" w:rsidP="004629FF">
            <w:pPr>
              <w:spacing w:after="0" w:line="240" w:lineRule="auto"/>
              <w:rPr>
                <w:rFonts w:ascii="Times New Roman" w:eastAsia="Times New Roman" w:hAnsi="Times New Roman" w:cs="Times New Roman"/>
                <w:sz w:val="24"/>
                <w:szCs w:val="24"/>
                <w:lang w:eastAsia="ru-RU"/>
              </w:rPr>
            </w:pPr>
          </w:p>
        </w:tc>
      </w:tr>
      <w:tr w:rsidR="00FB5B5B" w:rsidRPr="008D761E" w:rsidTr="00FB5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4"/>
          <w:wBefore w:w="175" w:type="dxa"/>
          <w:wAfter w:w="4288" w:type="dxa"/>
          <w:trHeight w:val="256"/>
        </w:trPr>
        <w:tc>
          <w:tcPr>
            <w:tcW w:w="5302" w:type="dxa"/>
            <w:gridSpan w:val="4"/>
          </w:tcPr>
          <w:p w:rsidR="00FB5B5B" w:rsidRPr="008D761E" w:rsidRDefault="00FB5B5B" w:rsidP="004629FF">
            <w:pPr>
              <w:spacing w:after="0" w:line="240" w:lineRule="auto"/>
              <w:rPr>
                <w:rFonts w:ascii="Times New Roman" w:eastAsia="Times New Roman" w:hAnsi="Times New Roman" w:cs="Times New Roman"/>
                <w:sz w:val="24"/>
                <w:szCs w:val="24"/>
                <w:highlight w:val="yellow"/>
                <w:lang w:eastAsia="ru-RU"/>
              </w:rPr>
            </w:pPr>
          </w:p>
        </w:tc>
      </w:tr>
    </w:tbl>
    <w:p w:rsidR="009523CF" w:rsidRPr="004E0C86"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9523CF" w:rsidRPr="004E0C86" w:rsidRDefault="009523CF" w:rsidP="009523CF">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В МБОУ НШ-ДС №</w:t>
      </w:r>
      <w:proofErr w:type="gramStart"/>
      <w:r>
        <w:rPr>
          <w:rFonts w:ascii="Times New Roman" w:hAnsi="Times New Roman"/>
          <w:color w:val="000000" w:themeColor="text1"/>
          <w:sz w:val="24"/>
          <w:szCs w:val="24"/>
        </w:rPr>
        <w:t xml:space="preserve">71 </w:t>
      </w:r>
      <w:r w:rsidRPr="004E0C86">
        <w:rPr>
          <w:rFonts w:ascii="Times New Roman" w:hAnsi="Times New Roman"/>
          <w:color w:val="000000" w:themeColor="text1"/>
          <w:sz w:val="24"/>
          <w:szCs w:val="24"/>
        </w:rPr>
        <w:t xml:space="preserve"> в</w:t>
      </w:r>
      <w:proofErr w:type="gramEnd"/>
      <w:r w:rsidRPr="004E0C86">
        <w:rPr>
          <w:rFonts w:ascii="Times New Roman" w:hAnsi="Times New Roman"/>
          <w:color w:val="000000" w:themeColor="text1"/>
          <w:sz w:val="24"/>
          <w:szCs w:val="24"/>
        </w:rPr>
        <w:t xml:space="preserve"> 20</w:t>
      </w:r>
      <w:r>
        <w:rPr>
          <w:rFonts w:ascii="Times New Roman" w:hAnsi="Times New Roman"/>
          <w:color w:val="000000" w:themeColor="text1"/>
          <w:sz w:val="24"/>
          <w:szCs w:val="24"/>
        </w:rPr>
        <w:t>2</w:t>
      </w:r>
      <w:r w:rsidR="00FB5B5B">
        <w:rPr>
          <w:rFonts w:ascii="Times New Roman" w:hAnsi="Times New Roman"/>
          <w:color w:val="000000" w:themeColor="text1"/>
          <w:sz w:val="24"/>
          <w:szCs w:val="24"/>
        </w:rPr>
        <w:t>1</w:t>
      </w:r>
      <w:r w:rsidRPr="00EE0264">
        <w:rPr>
          <w:rFonts w:ascii="Times New Roman" w:hAnsi="Times New Roman"/>
          <w:color w:val="000000" w:themeColor="text1"/>
          <w:sz w:val="24"/>
          <w:szCs w:val="24"/>
        </w:rPr>
        <w:t xml:space="preserve"> </w:t>
      </w:r>
      <w:r w:rsidRPr="004E0C86">
        <w:rPr>
          <w:rFonts w:ascii="Times New Roman" w:hAnsi="Times New Roman"/>
          <w:color w:val="000000" w:themeColor="text1"/>
          <w:sz w:val="24"/>
          <w:szCs w:val="24"/>
        </w:rPr>
        <w:t xml:space="preserve">году было выпущено </w:t>
      </w:r>
      <w:r>
        <w:rPr>
          <w:rFonts w:ascii="Times New Roman" w:hAnsi="Times New Roman" w:cs="Times New Roman"/>
          <w:color w:val="000000" w:themeColor="text1"/>
          <w:sz w:val="24"/>
          <w:szCs w:val="24"/>
        </w:rPr>
        <w:t>1</w:t>
      </w:r>
      <w:r w:rsidR="00FB5B5B">
        <w:rPr>
          <w:rFonts w:ascii="Times New Roman" w:hAnsi="Times New Roman" w:cs="Times New Roman"/>
          <w:color w:val="000000" w:themeColor="text1"/>
          <w:sz w:val="24"/>
          <w:szCs w:val="24"/>
        </w:rPr>
        <w:t>32</w:t>
      </w:r>
      <w:r>
        <w:rPr>
          <w:rFonts w:ascii="Times New Roman" w:hAnsi="Times New Roman" w:cs="Times New Roman"/>
          <w:color w:val="000000" w:themeColor="text1"/>
          <w:sz w:val="24"/>
          <w:szCs w:val="24"/>
        </w:rPr>
        <w:t xml:space="preserve"> </w:t>
      </w:r>
      <w:r w:rsidRPr="004E0C86">
        <w:rPr>
          <w:rFonts w:ascii="Times New Roman" w:hAnsi="Times New Roman"/>
          <w:color w:val="000000" w:themeColor="text1"/>
          <w:sz w:val="24"/>
          <w:szCs w:val="24"/>
        </w:rPr>
        <w:t>выпускников.</w:t>
      </w:r>
    </w:p>
    <w:p w:rsidR="009523CF" w:rsidRDefault="009523CF" w:rsidP="009523CF">
      <w:pPr>
        <w:spacing w:after="0" w:line="240" w:lineRule="auto"/>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 xml:space="preserve">Все выпускники прошли диагностическое обследование, в ходе которого получены следующие результаты: </w:t>
      </w:r>
    </w:p>
    <w:p w:rsidR="009523CF" w:rsidRPr="00BD60FC" w:rsidRDefault="009523CF" w:rsidP="009523CF">
      <w:pPr>
        <w:pStyle w:val="a4"/>
        <w:numPr>
          <w:ilvl w:val="0"/>
          <w:numId w:val="25"/>
        </w:numPr>
        <w:spacing w:after="0" w:line="240" w:lineRule="auto"/>
        <w:jc w:val="both"/>
        <w:rPr>
          <w:rFonts w:ascii="Times New Roman" w:hAnsi="Times New Roman"/>
          <w:color w:val="000000" w:themeColor="text1"/>
          <w:sz w:val="24"/>
          <w:szCs w:val="24"/>
        </w:rPr>
      </w:pPr>
      <w:r w:rsidRPr="00BD60FC">
        <w:rPr>
          <w:rFonts w:ascii="Times New Roman" w:hAnsi="Times New Roman"/>
          <w:color w:val="000000" w:themeColor="text1"/>
          <w:sz w:val="24"/>
          <w:szCs w:val="24"/>
        </w:rPr>
        <w:t xml:space="preserve">с высоким уровнем готовности к школьному </w:t>
      </w:r>
      <w:proofErr w:type="gramStart"/>
      <w:r w:rsidRPr="00BD60FC">
        <w:rPr>
          <w:rFonts w:ascii="Times New Roman" w:hAnsi="Times New Roman"/>
          <w:color w:val="000000" w:themeColor="text1"/>
          <w:sz w:val="24"/>
          <w:szCs w:val="24"/>
        </w:rPr>
        <w:t>обучению  –</w:t>
      </w:r>
      <w:proofErr w:type="gramEnd"/>
      <w:r w:rsidRPr="00BD60FC">
        <w:rPr>
          <w:rFonts w:ascii="Times New Roman" w:hAnsi="Times New Roman"/>
          <w:color w:val="000000" w:themeColor="text1"/>
          <w:sz w:val="24"/>
          <w:szCs w:val="24"/>
        </w:rPr>
        <w:t xml:space="preserve"> </w:t>
      </w:r>
      <w:r w:rsidR="00FB5B5B">
        <w:rPr>
          <w:rFonts w:ascii="Times New Roman" w:hAnsi="Times New Roman"/>
          <w:color w:val="000000" w:themeColor="text1"/>
          <w:sz w:val="24"/>
          <w:szCs w:val="24"/>
        </w:rPr>
        <w:t>32</w:t>
      </w:r>
      <w:r w:rsidRPr="00BD60FC">
        <w:rPr>
          <w:rFonts w:ascii="Times New Roman" w:hAnsi="Times New Roman"/>
          <w:color w:val="000000" w:themeColor="text1"/>
          <w:sz w:val="24"/>
          <w:szCs w:val="24"/>
        </w:rPr>
        <w:t xml:space="preserve"> % выпускников, </w:t>
      </w:r>
    </w:p>
    <w:p w:rsidR="009523CF" w:rsidRPr="00BD60FC" w:rsidRDefault="009523CF" w:rsidP="009523CF">
      <w:pPr>
        <w:pStyle w:val="a4"/>
        <w:numPr>
          <w:ilvl w:val="0"/>
          <w:numId w:val="25"/>
        </w:numPr>
        <w:spacing w:after="0" w:line="240" w:lineRule="auto"/>
        <w:jc w:val="both"/>
        <w:rPr>
          <w:rFonts w:ascii="Times New Roman" w:hAnsi="Times New Roman"/>
          <w:color w:val="000000" w:themeColor="text1"/>
          <w:sz w:val="24"/>
          <w:szCs w:val="24"/>
        </w:rPr>
      </w:pPr>
      <w:r w:rsidRPr="00BD60FC">
        <w:rPr>
          <w:rFonts w:ascii="Times New Roman" w:hAnsi="Times New Roman"/>
          <w:color w:val="000000" w:themeColor="text1"/>
          <w:sz w:val="24"/>
          <w:szCs w:val="24"/>
        </w:rPr>
        <w:t>выше среднего -</w:t>
      </w:r>
      <w:r w:rsidR="00FB5B5B">
        <w:rPr>
          <w:rFonts w:ascii="Times New Roman" w:hAnsi="Times New Roman" w:cs="Times New Roman"/>
          <w:color w:val="000000" w:themeColor="text1"/>
          <w:sz w:val="24"/>
          <w:szCs w:val="24"/>
        </w:rPr>
        <w:t>17</w:t>
      </w:r>
      <w:r w:rsidRPr="00BD60FC">
        <w:rPr>
          <w:rFonts w:ascii="Times New Roman" w:hAnsi="Times New Roman" w:cs="Times New Roman"/>
          <w:color w:val="000000" w:themeColor="text1"/>
          <w:sz w:val="24"/>
          <w:szCs w:val="24"/>
        </w:rPr>
        <w:t>,5%</w:t>
      </w:r>
      <w:r w:rsidRPr="00BD60FC">
        <w:rPr>
          <w:rFonts w:ascii="Times New Roman" w:hAnsi="Times New Roman"/>
          <w:color w:val="000000" w:themeColor="text1"/>
          <w:sz w:val="24"/>
          <w:szCs w:val="24"/>
        </w:rPr>
        <w:t xml:space="preserve"> выпускников</w:t>
      </w:r>
      <w:r w:rsidRPr="00BD60FC">
        <w:rPr>
          <w:rFonts w:ascii="Times New Roman" w:hAnsi="Times New Roman" w:cs="Times New Roman"/>
          <w:color w:val="000000" w:themeColor="text1"/>
          <w:sz w:val="24"/>
          <w:szCs w:val="24"/>
        </w:rPr>
        <w:t xml:space="preserve">, </w:t>
      </w:r>
      <w:r w:rsidRPr="00BD60FC">
        <w:rPr>
          <w:rFonts w:ascii="Times New Roman" w:hAnsi="Times New Roman"/>
          <w:color w:val="000000" w:themeColor="text1"/>
          <w:sz w:val="24"/>
          <w:szCs w:val="24"/>
        </w:rPr>
        <w:t xml:space="preserve"> </w:t>
      </w:r>
    </w:p>
    <w:p w:rsidR="009523CF" w:rsidRPr="00BD60FC" w:rsidRDefault="009523CF" w:rsidP="009523CF">
      <w:pPr>
        <w:pStyle w:val="a4"/>
        <w:numPr>
          <w:ilvl w:val="0"/>
          <w:numId w:val="25"/>
        </w:numPr>
        <w:spacing w:after="0" w:line="240" w:lineRule="auto"/>
        <w:jc w:val="both"/>
        <w:rPr>
          <w:rFonts w:ascii="Times New Roman" w:hAnsi="Times New Roman"/>
          <w:color w:val="000000" w:themeColor="text1"/>
          <w:sz w:val="24"/>
          <w:szCs w:val="24"/>
        </w:rPr>
      </w:pPr>
      <w:r w:rsidRPr="00BD60FC">
        <w:rPr>
          <w:rFonts w:ascii="Times New Roman" w:hAnsi="Times New Roman"/>
          <w:color w:val="000000" w:themeColor="text1"/>
          <w:sz w:val="24"/>
          <w:szCs w:val="24"/>
        </w:rPr>
        <w:t xml:space="preserve">со средним – 48% выпускников, </w:t>
      </w:r>
    </w:p>
    <w:p w:rsidR="00BF469F" w:rsidRPr="00BF469F" w:rsidRDefault="009523CF" w:rsidP="00BF469F">
      <w:pPr>
        <w:pStyle w:val="a4"/>
        <w:numPr>
          <w:ilvl w:val="0"/>
          <w:numId w:val="25"/>
        </w:numPr>
        <w:spacing w:after="0" w:line="240" w:lineRule="auto"/>
        <w:jc w:val="both"/>
        <w:rPr>
          <w:rFonts w:ascii="Times New Roman" w:hAnsi="Times New Roman"/>
          <w:color w:val="000000" w:themeColor="text1"/>
          <w:sz w:val="24"/>
          <w:szCs w:val="24"/>
        </w:rPr>
      </w:pPr>
      <w:r w:rsidRPr="00BD60FC">
        <w:rPr>
          <w:rFonts w:ascii="Times New Roman" w:hAnsi="Times New Roman"/>
          <w:color w:val="000000" w:themeColor="text1"/>
          <w:sz w:val="24"/>
          <w:szCs w:val="24"/>
        </w:rPr>
        <w:t xml:space="preserve">низким </w:t>
      </w:r>
      <w:proofErr w:type="gramStart"/>
      <w:r w:rsidRPr="00BD60FC">
        <w:rPr>
          <w:rFonts w:ascii="Times New Roman" w:hAnsi="Times New Roman"/>
          <w:color w:val="000000" w:themeColor="text1"/>
          <w:sz w:val="24"/>
          <w:szCs w:val="24"/>
        </w:rPr>
        <w:t>уровнем  -</w:t>
      </w:r>
      <w:proofErr w:type="gramEnd"/>
      <w:r w:rsidRPr="00BD60FC">
        <w:rPr>
          <w:rFonts w:ascii="Times New Roman" w:hAnsi="Times New Roman"/>
          <w:color w:val="000000" w:themeColor="text1"/>
          <w:sz w:val="24"/>
          <w:szCs w:val="24"/>
        </w:rPr>
        <w:t xml:space="preserve"> 2,5 % выпускников.</w:t>
      </w:r>
    </w:p>
    <w:tbl>
      <w:tblPr>
        <w:tblW w:w="991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5616"/>
        <w:gridCol w:w="1250"/>
        <w:gridCol w:w="1099"/>
        <w:gridCol w:w="1053"/>
      </w:tblGrid>
      <w:tr w:rsidR="00BF469F" w:rsidRPr="00E51E1F" w:rsidTr="00BF469F">
        <w:trPr>
          <w:trHeight w:val="165"/>
        </w:trPr>
        <w:tc>
          <w:tcPr>
            <w:tcW w:w="900" w:type="dxa"/>
            <w:vMerge w:val="restart"/>
          </w:tcPr>
          <w:p w:rsidR="00BF469F" w:rsidRPr="00E51E1F" w:rsidRDefault="00BF469F" w:rsidP="004629FF">
            <w:pPr>
              <w:spacing w:after="0" w:line="240" w:lineRule="auto"/>
              <w:jc w:val="center"/>
              <w:rPr>
                <w:rFonts w:ascii="Times New Roman" w:eastAsia="Times New Roman" w:hAnsi="Times New Roman" w:cs="Times New Roman"/>
                <w:b/>
                <w:sz w:val="24"/>
                <w:szCs w:val="24"/>
                <w:lang w:eastAsia="ru-RU"/>
              </w:rPr>
            </w:pPr>
            <w:r w:rsidRPr="00E51E1F">
              <w:rPr>
                <w:rFonts w:ascii="Times New Roman" w:eastAsia="Times New Roman" w:hAnsi="Times New Roman" w:cs="Times New Roman"/>
                <w:b/>
                <w:sz w:val="24"/>
                <w:szCs w:val="24"/>
                <w:lang w:eastAsia="ru-RU"/>
              </w:rPr>
              <w:t>№п/п</w:t>
            </w:r>
          </w:p>
        </w:tc>
        <w:tc>
          <w:tcPr>
            <w:tcW w:w="5616" w:type="dxa"/>
            <w:vMerge w:val="restart"/>
          </w:tcPr>
          <w:p w:rsidR="00BF469F" w:rsidRPr="00E51E1F" w:rsidRDefault="00BF469F" w:rsidP="004629FF">
            <w:pPr>
              <w:spacing w:after="0" w:line="240" w:lineRule="auto"/>
              <w:jc w:val="center"/>
              <w:rPr>
                <w:rFonts w:ascii="Times New Roman" w:eastAsia="Times New Roman" w:hAnsi="Times New Roman" w:cs="Times New Roman"/>
                <w:b/>
                <w:sz w:val="24"/>
                <w:szCs w:val="24"/>
                <w:lang w:eastAsia="ru-RU"/>
              </w:rPr>
            </w:pPr>
            <w:r w:rsidRPr="00E51E1F">
              <w:rPr>
                <w:rFonts w:ascii="Times New Roman" w:eastAsia="Times New Roman" w:hAnsi="Times New Roman" w:cs="Times New Roman"/>
                <w:b/>
                <w:sz w:val="24"/>
                <w:szCs w:val="24"/>
                <w:lang w:eastAsia="ru-RU"/>
              </w:rPr>
              <w:t>Виды деятельности</w:t>
            </w:r>
          </w:p>
        </w:tc>
        <w:tc>
          <w:tcPr>
            <w:tcW w:w="3402" w:type="dxa"/>
            <w:gridSpan w:val="3"/>
            <w:tcBorders>
              <w:bottom w:val="single" w:sz="4" w:space="0" w:color="auto"/>
            </w:tcBorders>
          </w:tcPr>
          <w:p w:rsidR="00BF469F" w:rsidRPr="00E51E1F" w:rsidRDefault="00BF469F" w:rsidP="004629FF">
            <w:pPr>
              <w:spacing w:after="0" w:line="240" w:lineRule="auto"/>
              <w:jc w:val="center"/>
              <w:rPr>
                <w:rFonts w:ascii="Times New Roman" w:eastAsia="Times New Roman" w:hAnsi="Times New Roman" w:cs="Times New Roman"/>
                <w:b/>
                <w:sz w:val="24"/>
                <w:szCs w:val="24"/>
                <w:lang w:eastAsia="ru-RU"/>
              </w:rPr>
            </w:pPr>
            <w:r w:rsidRPr="00E51E1F">
              <w:rPr>
                <w:rFonts w:ascii="Times New Roman" w:eastAsia="Times New Roman" w:hAnsi="Times New Roman" w:cs="Times New Roman"/>
                <w:b/>
                <w:sz w:val="24"/>
                <w:szCs w:val="24"/>
                <w:lang w:eastAsia="ru-RU"/>
              </w:rPr>
              <w:t>Уровни  %</w:t>
            </w:r>
          </w:p>
        </w:tc>
      </w:tr>
      <w:tr w:rsidR="00BF469F" w:rsidRPr="00E51E1F" w:rsidTr="00BF469F">
        <w:trPr>
          <w:trHeight w:val="150"/>
        </w:trPr>
        <w:tc>
          <w:tcPr>
            <w:tcW w:w="900" w:type="dxa"/>
            <w:vMerge/>
          </w:tcPr>
          <w:p w:rsidR="00BF469F" w:rsidRPr="00E51E1F" w:rsidRDefault="00BF469F" w:rsidP="004629FF">
            <w:pPr>
              <w:spacing w:after="0" w:line="240" w:lineRule="auto"/>
              <w:jc w:val="center"/>
              <w:rPr>
                <w:rFonts w:ascii="Times New Roman" w:eastAsia="Times New Roman" w:hAnsi="Times New Roman" w:cs="Times New Roman"/>
                <w:b/>
                <w:sz w:val="24"/>
                <w:szCs w:val="24"/>
                <w:lang w:eastAsia="ru-RU"/>
              </w:rPr>
            </w:pPr>
          </w:p>
        </w:tc>
        <w:tc>
          <w:tcPr>
            <w:tcW w:w="5616" w:type="dxa"/>
            <w:vMerge/>
          </w:tcPr>
          <w:p w:rsidR="00BF469F" w:rsidRPr="00E51E1F" w:rsidRDefault="00BF469F" w:rsidP="004629FF">
            <w:pPr>
              <w:spacing w:after="0" w:line="240" w:lineRule="auto"/>
              <w:jc w:val="center"/>
              <w:rPr>
                <w:rFonts w:ascii="Times New Roman" w:eastAsia="Times New Roman" w:hAnsi="Times New Roman" w:cs="Times New Roman"/>
                <w:b/>
                <w:sz w:val="24"/>
                <w:szCs w:val="24"/>
                <w:lang w:eastAsia="ru-RU"/>
              </w:rPr>
            </w:pPr>
          </w:p>
        </w:tc>
        <w:tc>
          <w:tcPr>
            <w:tcW w:w="1250" w:type="dxa"/>
            <w:tcBorders>
              <w:top w:val="single" w:sz="4" w:space="0" w:color="auto"/>
              <w:right w:val="single" w:sz="4" w:space="0" w:color="auto"/>
            </w:tcBorders>
          </w:tcPr>
          <w:p w:rsidR="00BF469F" w:rsidRPr="00E51E1F" w:rsidRDefault="00BF469F" w:rsidP="004629FF">
            <w:pPr>
              <w:spacing w:after="0" w:line="240" w:lineRule="auto"/>
              <w:jc w:val="center"/>
              <w:rPr>
                <w:rFonts w:ascii="Times New Roman" w:eastAsia="Times New Roman" w:hAnsi="Times New Roman" w:cs="Times New Roman"/>
                <w:b/>
                <w:sz w:val="24"/>
                <w:szCs w:val="24"/>
                <w:lang w:eastAsia="ru-RU"/>
              </w:rPr>
            </w:pPr>
            <w:r w:rsidRPr="00E51E1F">
              <w:rPr>
                <w:rFonts w:ascii="Times New Roman" w:eastAsia="Times New Roman" w:hAnsi="Times New Roman" w:cs="Times New Roman"/>
                <w:b/>
                <w:sz w:val="24"/>
                <w:szCs w:val="24"/>
                <w:lang w:eastAsia="ru-RU"/>
              </w:rPr>
              <w:t>высокий</w:t>
            </w:r>
          </w:p>
        </w:tc>
        <w:tc>
          <w:tcPr>
            <w:tcW w:w="1099" w:type="dxa"/>
            <w:tcBorders>
              <w:top w:val="single" w:sz="4" w:space="0" w:color="auto"/>
              <w:left w:val="single" w:sz="4" w:space="0" w:color="auto"/>
              <w:right w:val="single" w:sz="4" w:space="0" w:color="auto"/>
            </w:tcBorders>
          </w:tcPr>
          <w:p w:rsidR="00BF469F" w:rsidRPr="00E51E1F" w:rsidRDefault="00BF469F" w:rsidP="004629FF">
            <w:pPr>
              <w:spacing w:after="0" w:line="240" w:lineRule="auto"/>
              <w:jc w:val="center"/>
              <w:rPr>
                <w:rFonts w:ascii="Times New Roman" w:eastAsia="Times New Roman" w:hAnsi="Times New Roman" w:cs="Times New Roman"/>
                <w:b/>
                <w:sz w:val="24"/>
                <w:szCs w:val="24"/>
                <w:lang w:eastAsia="ru-RU"/>
              </w:rPr>
            </w:pPr>
            <w:r w:rsidRPr="00E51E1F">
              <w:rPr>
                <w:rFonts w:ascii="Times New Roman" w:eastAsia="Times New Roman" w:hAnsi="Times New Roman" w:cs="Times New Roman"/>
                <w:b/>
                <w:sz w:val="24"/>
                <w:szCs w:val="24"/>
                <w:lang w:eastAsia="ru-RU"/>
              </w:rPr>
              <w:t>средний</w:t>
            </w:r>
          </w:p>
        </w:tc>
        <w:tc>
          <w:tcPr>
            <w:tcW w:w="1053" w:type="dxa"/>
            <w:tcBorders>
              <w:top w:val="single" w:sz="4" w:space="0" w:color="auto"/>
              <w:left w:val="single" w:sz="4" w:space="0" w:color="auto"/>
            </w:tcBorders>
          </w:tcPr>
          <w:p w:rsidR="00BF469F" w:rsidRPr="00E51E1F" w:rsidRDefault="00BF469F" w:rsidP="004629FF">
            <w:pPr>
              <w:spacing w:after="0" w:line="240" w:lineRule="auto"/>
              <w:jc w:val="center"/>
              <w:rPr>
                <w:rFonts w:ascii="Times New Roman" w:eastAsia="Times New Roman" w:hAnsi="Times New Roman" w:cs="Times New Roman"/>
                <w:b/>
                <w:sz w:val="24"/>
                <w:szCs w:val="24"/>
                <w:lang w:eastAsia="ru-RU"/>
              </w:rPr>
            </w:pPr>
            <w:r w:rsidRPr="00E51E1F">
              <w:rPr>
                <w:rFonts w:ascii="Times New Roman" w:eastAsia="Times New Roman" w:hAnsi="Times New Roman" w:cs="Times New Roman"/>
                <w:b/>
                <w:sz w:val="24"/>
                <w:szCs w:val="24"/>
                <w:lang w:eastAsia="ru-RU"/>
              </w:rPr>
              <w:t>Низкий</w:t>
            </w:r>
          </w:p>
          <w:p w:rsidR="00BF469F" w:rsidRPr="00E51E1F" w:rsidRDefault="00BF469F" w:rsidP="004629FF">
            <w:pPr>
              <w:spacing w:after="0" w:line="240" w:lineRule="auto"/>
              <w:jc w:val="center"/>
              <w:rPr>
                <w:rFonts w:ascii="Times New Roman" w:eastAsia="Times New Roman" w:hAnsi="Times New Roman" w:cs="Times New Roman"/>
                <w:b/>
                <w:sz w:val="24"/>
                <w:szCs w:val="24"/>
                <w:lang w:eastAsia="ru-RU"/>
              </w:rPr>
            </w:pPr>
          </w:p>
        </w:tc>
      </w:tr>
      <w:tr w:rsidR="00BF469F" w:rsidRPr="00E51E1F" w:rsidTr="00BF469F">
        <w:tc>
          <w:tcPr>
            <w:tcW w:w="900"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1.</w:t>
            </w:r>
          </w:p>
        </w:tc>
        <w:tc>
          <w:tcPr>
            <w:tcW w:w="5616"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Физическое развитие</w:t>
            </w:r>
          </w:p>
        </w:tc>
        <w:tc>
          <w:tcPr>
            <w:tcW w:w="1250" w:type="dxa"/>
            <w:tcBorders>
              <w:right w:val="single" w:sz="4" w:space="0" w:color="auto"/>
            </w:tcBorders>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55,5</w:t>
            </w:r>
          </w:p>
        </w:tc>
        <w:tc>
          <w:tcPr>
            <w:tcW w:w="1099" w:type="dxa"/>
            <w:tcBorders>
              <w:left w:val="single" w:sz="4" w:space="0" w:color="auto"/>
              <w:right w:val="single" w:sz="4" w:space="0" w:color="auto"/>
            </w:tcBorders>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43</w:t>
            </w:r>
          </w:p>
        </w:tc>
        <w:tc>
          <w:tcPr>
            <w:tcW w:w="1053" w:type="dxa"/>
            <w:tcBorders>
              <w:left w:val="single" w:sz="4" w:space="0" w:color="auto"/>
            </w:tcBorders>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1,5</w:t>
            </w:r>
          </w:p>
        </w:tc>
      </w:tr>
      <w:tr w:rsidR="00BF469F" w:rsidRPr="00E51E1F" w:rsidTr="00BF469F">
        <w:tc>
          <w:tcPr>
            <w:tcW w:w="900"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2.</w:t>
            </w:r>
          </w:p>
        </w:tc>
        <w:tc>
          <w:tcPr>
            <w:tcW w:w="5616"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Речевое развитие</w:t>
            </w:r>
          </w:p>
        </w:tc>
        <w:tc>
          <w:tcPr>
            <w:tcW w:w="1250"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39</w:t>
            </w:r>
          </w:p>
        </w:tc>
        <w:tc>
          <w:tcPr>
            <w:tcW w:w="1099"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59,1</w:t>
            </w:r>
          </w:p>
        </w:tc>
        <w:tc>
          <w:tcPr>
            <w:tcW w:w="1053"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1,9</w:t>
            </w:r>
          </w:p>
        </w:tc>
      </w:tr>
      <w:tr w:rsidR="00BF469F" w:rsidRPr="00E51E1F" w:rsidTr="00BF469F">
        <w:tc>
          <w:tcPr>
            <w:tcW w:w="900"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3.</w:t>
            </w:r>
          </w:p>
        </w:tc>
        <w:tc>
          <w:tcPr>
            <w:tcW w:w="5616"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Социально-коммуникативное(Игра)</w:t>
            </w:r>
          </w:p>
        </w:tc>
        <w:tc>
          <w:tcPr>
            <w:tcW w:w="1250"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39</w:t>
            </w:r>
          </w:p>
        </w:tc>
        <w:tc>
          <w:tcPr>
            <w:tcW w:w="1099"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59,1</w:t>
            </w:r>
          </w:p>
        </w:tc>
        <w:tc>
          <w:tcPr>
            <w:tcW w:w="1053"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1,9</w:t>
            </w:r>
          </w:p>
        </w:tc>
      </w:tr>
      <w:tr w:rsidR="00BF469F" w:rsidRPr="00E51E1F" w:rsidTr="00BF469F">
        <w:tc>
          <w:tcPr>
            <w:tcW w:w="900"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4.</w:t>
            </w:r>
          </w:p>
        </w:tc>
        <w:tc>
          <w:tcPr>
            <w:tcW w:w="5616"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Социально-коммуникативное(Труд)</w:t>
            </w:r>
          </w:p>
        </w:tc>
        <w:tc>
          <w:tcPr>
            <w:tcW w:w="1250"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52</w:t>
            </w:r>
          </w:p>
        </w:tc>
        <w:tc>
          <w:tcPr>
            <w:tcW w:w="1099"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47</w:t>
            </w:r>
          </w:p>
        </w:tc>
        <w:tc>
          <w:tcPr>
            <w:tcW w:w="1053"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1,9</w:t>
            </w:r>
          </w:p>
        </w:tc>
      </w:tr>
      <w:tr w:rsidR="00BF469F" w:rsidRPr="00E51E1F" w:rsidTr="00BF469F">
        <w:tc>
          <w:tcPr>
            <w:tcW w:w="900"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5.</w:t>
            </w:r>
          </w:p>
        </w:tc>
        <w:tc>
          <w:tcPr>
            <w:tcW w:w="5616"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Познавательное развитие (Ребенок и природа, Ребенок и окружающий мир)</w:t>
            </w:r>
          </w:p>
        </w:tc>
        <w:tc>
          <w:tcPr>
            <w:tcW w:w="1250"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47</w:t>
            </w:r>
          </w:p>
        </w:tc>
        <w:tc>
          <w:tcPr>
            <w:tcW w:w="1099"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51,1</w:t>
            </w:r>
          </w:p>
        </w:tc>
        <w:tc>
          <w:tcPr>
            <w:tcW w:w="1053"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1,9</w:t>
            </w:r>
          </w:p>
        </w:tc>
      </w:tr>
      <w:tr w:rsidR="00BF469F" w:rsidRPr="00E51E1F" w:rsidTr="00BF469F">
        <w:tc>
          <w:tcPr>
            <w:tcW w:w="900"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6.</w:t>
            </w:r>
          </w:p>
        </w:tc>
        <w:tc>
          <w:tcPr>
            <w:tcW w:w="5616"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Познавательное развитие (ФЭМП)</w:t>
            </w:r>
          </w:p>
        </w:tc>
        <w:tc>
          <w:tcPr>
            <w:tcW w:w="1250"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45,5</w:t>
            </w:r>
          </w:p>
        </w:tc>
        <w:tc>
          <w:tcPr>
            <w:tcW w:w="1099"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54,5</w:t>
            </w:r>
          </w:p>
        </w:tc>
        <w:tc>
          <w:tcPr>
            <w:tcW w:w="1053" w:type="dxa"/>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1,9</w:t>
            </w:r>
          </w:p>
        </w:tc>
      </w:tr>
      <w:tr w:rsidR="00BF469F" w:rsidRPr="00E51E1F" w:rsidTr="00BF469F">
        <w:trPr>
          <w:trHeight w:val="693"/>
        </w:trPr>
        <w:tc>
          <w:tcPr>
            <w:tcW w:w="900" w:type="dxa"/>
            <w:tcBorders>
              <w:bottom w:val="single" w:sz="4" w:space="0" w:color="auto"/>
            </w:tcBorders>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7.</w:t>
            </w:r>
          </w:p>
        </w:tc>
        <w:tc>
          <w:tcPr>
            <w:tcW w:w="5616" w:type="dxa"/>
            <w:tcBorders>
              <w:bottom w:val="single" w:sz="4" w:space="0" w:color="auto"/>
            </w:tcBorders>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Художественно-эстетическое развитие (Художественное творчество)</w:t>
            </w:r>
          </w:p>
        </w:tc>
        <w:tc>
          <w:tcPr>
            <w:tcW w:w="1250" w:type="dxa"/>
          </w:tcPr>
          <w:p w:rsidR="00BF469F" w:rsidRPr="00E51E1F" w:rsidRDefault="00BF469F" w:rsidP="004629FF">
            <w:pPr>
              <w:suppressAutoHyphens/>
              <w:spacing w:after="0" w:line="240" w:lineRule="auto"/>
              <w:rPr>
                <w:rFonts w:ascii="Times New Roman" w:eastAsia="Times New Roman" w:hAnsi="Times New Roman" w:cs="Times New Roman"/>
                <w:sz w:val="24"/>
                <w:szCs w:val="24"/>
                <w:lang w:eastAsia="ar-SA"/>
              </w:rPr>
            </w:pPr>
            <w:r w:rsidRPr="00E51E1F">
              <w:rPr>
                <w:rFonts w:ascii="Times New Roman" w:eastAsia="Times New Roman" w:hAnsi="Times New Roman" w:cs="Times New Roman"/>
                <w:sz w:val="24"/>
                <w:szCs w:val="24"/>
                <w:lang w:eastAsia="ar-SA"/>
              </w:rPr>
              <w:t>42</w:t>
            </w:r>
          </w:p>
        </w:tc>
        <w:tc>
          <w:tcPr>
            <w:tcW w:w="1099" w:type="dxa"/>
          </w:tcPr>
          <w:p w:rsidR="00BF469F" w:rsidRPr="00E51E1F" w:rsidRDefault="00BF469F" w:rsidP="004629FF">
            <w:pPr>
              <w:suppressAutoHyphens/>
              <w:spacing w:after="0" w:line="240" w:lineRule="auto"/>
              <w:rPr>
                <w:rFonts w:ascii="Times New Roman" w:eastAsia="Times New Roman" w:hAnsi="Times New Roman" w:cs="Times New Roman"/>
                <w:sz w:val="24"/>
                <w:szCs w:val="24"/>
                <w:lang w:eastAsia="ar-SA"/>
              </w:rPr>
            </w:pPr>
            <w:r w:rsidRPr="00E51E1F">
              <w:rPr>
                <w:rFonts w:ascii="Times New Roman" w:eastAsia="Times New Roman" w:hAnsi="Times New Roman" w:cs="Times New Roman"/>
                <w:sz w:val="24"/>
                <w:szCs w:val="24"/>
                <w:lang w:eastAsia="ar-SA"/>
              </w:rPr>
              <w:t>49</w:t>
            </w:r>
          </w:p>
        </w:tc>
        <w:tc>
          <w:tcPr>
            <w:tcW w:w="1053" w:type="dxa"/>
          </w:tcPr>
          <w:p w:rsidR="00BF469F" w:rsidRPr="00E51E1F" w:rsidRDefault="00BF469F" w:rsidP="004629FF">
            <w:pPr>
              <w:suppressAutoHyphens/>
              <w:spacing w:after="0" w:line="240" w:lineRule="auto"/>
              <w:rPr>
                <w:rFonts w:ascii="Times New Roman" w:eastAsia="Times New Roman" w:hAnsi="Times New Roman" w:cs="Times New Roman"/>
                <w:sz w:val="24"/>
                <w:szCs w:val="24"/>
                <w:lang w:eastAsia="ar-SA"/>
              </w:rPr>
            </w:pPr>
            <w:r w:rsidRPr="00E51E1F">
              <w:rPr>
                <w:rFonts w:ascii="Times New Roman" w:eastAsia="Times New Roman" w:hAnsi="Times New Roman" w:cs="Times New Roman"/>
                <w:sz w:val="24"/>
                <w:szCs w:val="24"/>
                <w:lang w:eastAsia="ar-SA"/>
              </w:rPr>
              <w:t>7</w:t>
            </w:r>
          </w:p>
        </w:tc>
      </w:tr>
      <w:tr w:rsidR="00BF469F" w:rsidRPr="00E51E1F" w:rsidTr="00BF469F">
        <w:trPr>
          <w:trHeight w:val="260"/>
        </w:trPr>
        <w:tc>
          <w:tcPr>
            <w:tcW w:w="900" w:type="dxa"/>
            <w:tcBorders>
              <w:top w:val="single" w:sz="4" w:space="0" w:color="auto"/>
            </w:tcBorders>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8</w:t>
            </w:r>
          </w:p>
        </w:tc>
        <w:tc>
          <w:tcPr>
            <w:tcW w:w="5616" w:type="dxa"/>
            <w:tcBorders>
              <w:top w:val="single" w:sz="4" w:space="0" w:color="auto"/>
            </w:tcBorders>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Художественно-эстетическое развитие (Музыка)</w:t>
            </w:r>
          </w:p>
        </w:tc>
        <w:tc>
          <w:tcPr>
            <w:tcW w:w="1250" w:type="dxa"/>
            <w:tcBorders>
              <w:top w:val="single" w:sz="4" w:space="0" w:color="auto"/>
            </w:tcBorders>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51</w:t>
            </w:r>
          </w:p>
        </w:tc>
        <w:tc>
          <w:tcPr>
            <w:tcW w:w="1099" w:type="dxa"/>
            <w:tcBorders>
              <w:top w:val="single" w:sz="4" w:space="0" w:color="auto"/>
            </w:tcBorders>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46,</w:t>
            </w:r>
            <w:r>
              <w:rPr>
                <w:rFonts w:ascii="Times New Roman" w:eastAsia="Times New Roman" w:hAnsi="Times New Roman" w:cs="Times New Roman"/>
                <w:sz w:val="24"/>
                <w:szCs w:val="24"/>
                <w:lang w:eastAsia="ru-RU"/>
              </w:rPr>
              <w:t>8</w:t>
            </w:r>
          </w:p>
        </w:tc>
        <w:tc>
          <w:tcPr>
            <w:tcW w:w="1053" w:type="dxa"/>
            <w:tcBorders>
              <w:top w:val="single" w:sz="4" w:space="0" w:color="auto"/>
            </w:tcBorders>
          </w:tcPr>
          <w:p w:rsidR="00BF469F" w:rsidRPr="00E51E1F" w:rsidRDefault="00BF469F" w:rsidP="004629FF">
            <w:pPr>
              <w:spacing w:after="0" w:line="240" w:lineRule="auto"/>
              <w:rPr>
                <w:rFonts w:ascii="Times New Roman" w:eastAsia="Times New Roman" w:hAnsi="Times New Roman" w:cs="Times New Roman"/>
                <w:sz w:val="24"/>
                <w:szCs w:val="24"/>
                <w:lang w:eastAsia="ru-RU"/>
              </w:rPr>
            </w:pPr>
            <w:r w:rsidRPr="00E51E1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r>
    </w:tbl>
    <w:p w:rsidR="009523CF" w:rsidRPr="00BF469F" w:rsidRDefault="009523CF" w:rsidP="00BF469F">
      <w:pPr>
        <w:spacing w:after="0" w:line="240" w:lineRule="auto"/>
        <w:jc w:val="both"/>
        <w:rPr>
          <w:rFonts w:ascii="Times New Roman" w:hAnsi="Times New Roman"/>
          <w:color w:val="000000" w:themeColor="text1"/>
          <w:sz w:val="24"/>
          <w:szCs w:val="24"/>
        </w:rPr>
      </w:pPr>
      <w:r w:rsidRPr="00BF469F">
        <w:rPr>
          <w:rFonts w:ascii="Times New Roman" w:hAnsi="Times New Roman"/>
          <w:color w:val="000000" w:themeColor="text1"/>
          <w:sz w:val="24"/>
          <w:szCs w:val="24"/>
        </w:rPr>
        <w:t>Таким образом, общая готовность детей МБОУ НШ-ДС №</w:t>
      </w:r>
      <w:proofErr w:type="gramStart"/>
      <w:r w:rsidRPr="00BF469F">
        <w:rPr>
          <w:rFonts w:ascii="Times New Roman" w:hAnsi="Times New Roman"/>
          <w:color w:val="000000" w:themeColor="text1"/>
          <w:sz w:val="24"/>
          <w:szCs w:val="24"/>
        </w:rPr>
        <w:t>71  к</w:t>
      </w:r>
      <w:proofErr w:type="gramEnd"/>
      <w:r w:rsidRPr="00BF469F">
        <w:rPr>
          <w:rFonts w:ascii="Times New Roman" w:hAnsi="Times New Roman"/>
          <w:color w:val="000000" w:themeColor="text1"/>
          <w:sz w:val="24"/>
          <w:szCs w:val="24"/>
        </w:rPr>
        <w:t xml:space="preserve"> школьному обучению находится на уровне выше среднего.  Данный результат получен </w:t>
      </w:r>
      <w:proofErr w:type="gramStart"/>
      <w:r w:rsidRPr="00BF469F">
        <w:rPr>
          <w:rFonts w:ascii="Times New Roman" w:hAnsi="Times New Roman"/>
          <w:color w:val="000000" w:themeColor="text1"/>
          <w:sz w:val="24"/>
          <w:szCs w:val="24"/>
        </w:rPr>
        <w:t>вследствие  тесного</w:t>
      </w:r>
      <w:proofErr w:type="gramEnd"/>
      <w:r w:rsidRPr="00BF469F">
        <w:rPr>
          <w:rFonts w:ascii="Times New Roman" w:hAnsi="Times New Roman"/>
          <w:color w:val="000000" w:themeColor="text1"/>
          <w:sz w:val="24"/>
          <w:szCs w:val="24"/>
        </w:rPr>
        <w:t xml:space="preserve"> сотрудничества воспитателей групп с психологической службой, социальными партнёрами (начальной .школой МБОУ НШ-ДС №71, СОШ №16, Лицей №5, ), родителями (законными представителями выпускников).  Педагогический коллектив учитывает возможность </w:t>
      </w:r>
      <w:r w:rsidRPr="00BF469F">
        <w:rPr>
          <w:rFonts w:ascii="Times New Roman" w:hAnsi="Times New Roman"/>
          <w:color w:val="000000" w:themeColor="text1"/>
          <w:sz w:val="24"/>
          <w:szCs w:val="24"/>
        </w:rPr>
        <w:lastRenderedPageBreak/>
        <w:t xml:space="preserve">разностороннего общения детей и преемственность образовательной деятельности детского сада со школами микрорайона в </w:t>
      </w:r>
      <w:proofErr w:type="gramStart"/>
      <w:r w:rsidRPr="00BF469F">
        <w:rPr>
          <w:rFonts w:ascii="Times New Roman" w:hAnsi="Times New Roman"/>
          <w:color w:val="000000" w:themeColor="text1"/>
          <w:sz w:val="24"/>
          <w:szCs w:val="24"/>
        </w:rPr>
        <w:t>контексте  расширения</w:t>
      </w:r>
      <w:proofErr w:type="gramEnd"/>
      <w:r w:rsidRPr="00BF469F">
        <w:rPr>
          <w:rFonts w:ascii="Times New Roman" w:hAnsi="Times New Roman"/>
          <w:color w:val="000000" w:themeColor="text1"/>
          <w:sz w:val="24"/>
          <w:szCs w:val="24"/>
        </w:rPr>
        <w:t xml:space="preserve"> социокультурной и образовательной среды.</w:t>
      </w:r>
    </w:p>
    <w:p w:rsidR="009523CF" w:rsidRPr="004E0C86" w:rsidRDefault="009523CF" w:rsidP="009523CF">
      <w:pPr>
        <w:spacing w:after="0" w:line="240" w:lineRule="auto"/>
        <w:ind w:firstLine="709"/>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 xml:space="preserve">Также следует отметить наличие детей с низким уровнем готовности, что связано со слабой посещаемостью данной категории детей. </w:t>
      </w:r>
    </w:p>
    <w:p w:rsidR="009523CF" w:rsidRPr="004E0C86" w:rsidRDefault="009523CF" w:rsidP="009523CF">
      <w:pPr>
        <w:spacing w:after="0" w:line="240" w:lineRule="auto"/>
        <w:ind w:firstLine="709"/>
        <w:jc w:val="both"/>
        <w:rPr>
          <w:rFonts w:ascii="Times New Roman" w:hAnsi="Times New Roman"/>
          <w:color w:val="000000" w:themeColor="text1"/>
          <w:sz w:val="24"/>
          <w:szCs w:val="24"/>
        </w:rPr>
      </w:pPr>
      <w:proofErr w:type="gramStart"/>
      <w:r w:rsidRPr="004E0C86">
        <w:rPr>
          <w:rFonts w:ascii="Times New Roman" w:eastAsia="Times New Roman" w:hAnsi="Times New Roman" w:cs="Times New Roman"/>
          <w:b/>
          <w:bCs/>
          <w:color w:val="000000" w:themeColor="text1"/>
          <w:sz w:val="24"/>
          <w:szCs w:val="24"/>
          <w:lang w:eastAsia="ru-RU"/>
        </w:rPr>
        <w:t>Вывод:</w:t>
      </w:r>
      <w:r w:rsidRPr="004E0C86">
        <w:rPr>
          <w:rFonts w:ascii="Times New Roman" w:eastAsia="Times New Roman" w:hAnsi="Times New Roman" w:cs="Times New Roman"/>
          <w:i/>
          <w:iCs/>
          <w:color w:val="000000" w:themeColor="text1"/>
          <w:sz w:val="24"/>
          <w:szCs w:val="24"/>
          <w:lang w:eastAsia="ru-RU"/>
        </w:rPr>
        <w:t> </w:t>
      </w:r>
      <w:r w:rsidRPr="004E0C86">
        <w:rPr>
          <w:rFonts w:ascii="Times New Roman" w:eastAsia="Times New Roman" w:hAnsi="Times New Roman" w:cs="Times New Roman"/>
          <w:color w:val="000000" w:themeColor="text1"/>
          <w:sz w:val="24"/>
          <w:szCs w:val="24"/>
          <w:lang w:eastAsia="ru-RU"/>
        </w:rPr>
        <w:t> </w:t>
      </w:r>
      <w:r w:rsidRPr="00BF469F">
        <w:rPr>
          <w:rFonts w:ascii="Times New Roman" w:eastAsia="Times New Roman" w:hAnsi="Times New Roman" w:cs="Times New Roman"/>
          <w:i/>
          <w:color w:val="000000" w:themeColor="text1"/>
          <w:sz w:val="24"/>
          <w:szCs w:val="24"/>
          <w:lang w:eastAsia="ru-RU"/>
        </w:rPr>
        <w:t>организация</w:t>
      </w:r>
      <w:proofErr w:type="gramEnd"/>
      <w:r w:rsidRPr="00BF469F">
        <w:rPr>
          <w:rFonts w:ascii="Times New Roman" w:eastAsia="Times New Roman" w:hAnsi="Times New Roman" w:cs="Times New Roman"/>
          <w:i/>
          <w:color w:val="000000" w:themeColor="text1"/>
          <w:sz w:val="24"/>
          <w:szCs w:val="24"/>
          <w:lang w:eastAsia="ru-RU"/>
        </w:rPr>
        <w:t xml:space="preserve"> образовательного процесса в детском саду осуществляется в соответствии с годовым планированием, с   основной общеобразовательной программой дошкольного образования на основе ФГОС и учебным планом непосредственно образовательной деятельности.  Количество и продолжительность непосредственно образовательной деятельности, устанавливаются в соответствии с санитарно-</w:t>
      </w:r>
      <w:proofErr w:type="gramStart"/>
      <w:r w:rsidRPr="00BF469F">
        <w:rPr>
          <w:rFonts w:ascii="Times New Roman" w:eastAsia="Times New Roman" w:hAnsi="Times New Roman" w:cs="Times New Roman"/>
          <w:i/>
          <w:color w:val="000000" w:themeColor="text1"/>
          <w:sz w:val="24"/>
          <w:szCs w:val="24"/>
          <w:lang w:eastAsia="ru-RU"/>
        </w:rPr>
        <w:t>гигиеническими  нормами</w:t>
      </w:r>
      <w:proofErr w:type="gramEnd"/>
      <w:r w:rsidRPr="00BF469F">
        <w:rPr>
          <w:rFonts w:ascii="Times New Roman" w:eastAsia="Times New Roman" w:hAnsi="Times New Roman" w:cs="Times New Roman"/>
          <w:i/>
          <w:color w:val="000000" w:themeColor="text1"/>
          <w:sz w:val="24"/>
          <w:szCs w:val="24"/>
          <w:lang w:eastAsia="ru-RU"/>
        </w:rPr>
        <w:t xml:space="preserve"> и требованиями. Целесообразное </w:t>
      </w:r>
      <w:proofErr w:type="gramStart"/>
      <w:r w:rsidRPr="00BF469F">
        <w:rPr>
          <w:rFonts w:ascii="Times New Roman" w:eastAsia="Times New Roman" w:hAnsi="Times New Roman" w:cs="Times New Roman"/>
          <w:i/>
          <w:color w:val="000000" w:themeColor="text1"/>
          <w:sz w:val="24"/>
          <w:szCs w:val="24"/>
          <w:lang w:eastAsia="ru-RU"/>
        </w:rPr>
        <w:t>использование  новых</w:t>
      </w:r>
      <w:proofErr w:type="gramEnd"/>
      <w:r w:rsidRPr="00BF469F">
        <w:rPr>
          <w:rFonts w:ascii="Times New Roman" w:eastAsia="Times New Roman" w:hAnsi="Times New Roman" w:cs="Times New Roman"/>
          <w:i/>
          <w:color w:val="000000" w:themeColor="text1"/>
          <w:sz w:val="24"/>
          <w:szCs w:val="24"/>
          <w:lang w:eastAsia="ru-RU"/>
        </w:rPr>
        <w:t xml:space="preserve"> педагогических технологий (</w:t>
      </w:r>
      <w:proofErr w:type="spellStart"/>
      <w:r w:rsidRPr="00BF469F">
        <w:rPr>
          <w:rFonts w:ascii="Times New Roman" w:eastAsia="Times New Roman" w:hAnsi="Times New Roman" w:cs="Times New Roman"/>
          <w:i/>
          <w:color w:val="000000" w:themeColor="text1"/>
          <w:sz w:val="24"/>
          <w:szCs w:val="24"/>
          <w:lang w:eastAsia="ru-RU"/>
        </w:rPr>
        <w:t>здоровьесберегающие</w:t>
      </w:r>
      <w:proofErr w:type="spellEnd"/>
      <w:r w:rsidRPr="00BF469F">
        <w:rPr>
          <w:rFonts w:ascii="Times New Roman" w:eastAsia="Times New Roman" w:hAnsi="Times New Roman" w:cs="Times New Roman"/>
          <w:i/>
          <w:color w:val="000000" w:themeColor="text1"/>
          <w:sz w:val="24"/>
          <w:szCs w:val="24"/>
          <w:lang w:eastAsia="ru-RU"/>
        </w:rPr>
        <w:t>, информационно-коммуникативные, проектной деятельности) позволило повысить уровень освоения детьми образовательной программы детского сада.</w:t>
      </w:r>
      <w:r w:rsidRPr="00BF469F">
        <w:rPr>
          <w:rFonts w:ascii="Times New Roman" w:hAnsi="Times New Roman"/>
          <w:i/>
          <w:color w:val="000000" w:themeColor="text1"/>
          <w:sz w:val="24"/>
          <w:szCs w:val="24"/>
        </w:rPr>
        <w:t xml:space="preserve"> Но следует индивидуализировать процесс образования в отношении детей с низкой посещаемостью.</w:t>
      </w:r>
    </w:p>
    <w:p w:rsidR="009523CF" w:rsidRDefault="009523CF" w:rsidP="009523CF">
      <w:pPr>
        <w:spacing w:after="0" w:line="270" w:lineRule="atLeast"/>
        <w:contextualSpacing/>
        <w:textAlignment w:val="baseline"/>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 xml:space="preserve">1.4. </w:t>
      </w:r>
      <w:r w:rsidRPr="004E0C86">
        <w:rPr>
          <w:rFonts w:ascii="Times New Roman" w:eastAsia="Calibri" w:hAnsi="Times New Roman" w:cs="Times New Roman"/>
          <w:b/>
          <w:iCs/>
          <w:color w:val="000000" w:themeColor="text1"/>
          <w:sz w:val="24"/>
          <w:szCs w:val="24"/>
        </w:rPr>
        <w:t>О</w:t>
      </w:r>
      <w:r w:rsidRPr="004E0C86">
        <w:rPr>
          <w:rFonts w:ascii="Times New Roman" w:hAnsi="Times New Roman" w:cs="Times New Roman"/>
          <w:b/>
          <w:color w:val="000000" w:themeColor="text1"/>
          <w:sz w:val="24"/>
          <w:szCs w:val="24"/>
        </w:rPr>
        <w:t>ценка организации образовательного процесса</w:t>
      </w:r>
      <w:r w:rsidR="00875F3D">
        <w:rPr>
          <w:rFonts w:ascii="Times New Roman" w:hAnsi="Times New Roman" w:cs="Times New Roman"/>
          <w:b/>
          <w:color w:val="000000" w:themeColor="text1"/>
          <w:sz w:val="24"/>
          <w:szCs w:val="24"/>
        </w:rPr>
        <w:t xml:space="preserve"> </w:t>
      </w:r>
    </w:p>
    <w:p w:rsidR="009523CF" w:rsidRPr="004B7118" w:rsidRDefault="009523CF" w:rsidP="009523CF">
      <w:pPr>
        <w:spacing w:after="0" w:line="240" w:lineRule="auto"/>
        <w:ind w:left="644"/>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В 202</w:t>
      </w:r>
      <w:r w:rsidR="00BF469F">
        <w:rPr>
          <w:rFonts w:ascii="Times New Roman" w:eastAsia="Times New Roman" w:hAnsi="Times New Roman" w:cs="Times New Roman"/>
          <w:b/>
          <w:bCs/>
          <w:sz w:val="24"/>
          <w:szCs w:val="24"/>
          <w:lang w:eastAsia="ru-RU"/>
        </w:rPr>
        <w:t>1</w:t>
      </w:r>
      <w:r w:rsidRPr="006114BF">
        <w:rPr>
          <w:rFonts w:ascii="Times New Roman" w:eastAsia="Times New Roman" w:hAnsi="Times New Roman" w:cs="Times New Roman"/>
          <w:b/>
          <w:bCs/>
          <w:sz w:val="24"/>
          <w:szCs w:val="24"/>
          <w:lang w:eastAsia="ru-RU"/>
        </w:rPr>
        <w:t xml:space="preserve">году </w:t>
      </w:r>
      <w:r>
        <w:rPr>
          <w:rFonts w:ascii="Times New Roman" w:eastAsia="Times New Roman" w:hAnsi="Times New Roman" w:cs="Times New Roman"/>
          <w:b/>
          <w:bCs/>
          <w:sz w:val="24"/>
          <w:szCs w:val="24"/>
          <w:lang w:eastAsia="ru-RU"/>
        </w:rPr>
        <w:t xml:space="preserve">в МБОУ «НШ-ДС №71» </w:t>
      </w:r>
      <w:r w:rsidRPr="006114BF">
        <w:rPr>
          <w:rFonts w:ascii="Times New Roman" w:eastAsia="Times New Roman" w:hAnsi="Times New Roman" w:cs="Times New Roman"/>
          <w:b/>
          <w:bCs/>
          <w:sz w:val="24"/>
          <w:szCs w:val="24"/>
          <w:lang w:eastAsia="ru-RU"/>
        </w:rPr>
        <w:t xml:space="preserve">осуществлялись следующие </w:t>
      </w:r>
      <w:r>
        <w:rPr>
          <w:rFonts w:ascii="Times New Roman" w:eastAsia="Times New Roman" w:hAnsi="Times New Roman" w:cs="Times New Roman"/>
          <w:b/>
          <w:bCs/>
          <w:sz w:val="24"/>
          <w:szCs w:val="24"/>
          <w:lang w:eastAsia="ru-RU"/>
        </w:rPr>
        <w:t xml:space="preserve">цели и </w:t>
      </w:r>
      <w:r w:rsidRPr="006114BF">
        <w:rPr>
          <w:rFonts w:ascii="Times New Roman" w:eastAsia="Times New Roman" w:hAnsi="Times New Roman" w:cs="Times New Roman"/>
          <w:b/>
          <w:bCs/>
          <w:sz w:val="24"/>
          <w:szCs w:val="24"/>
          <w:lang w:eastAsia="ru-RU"/>
        </w:rPr>
        <w:t>задачи:</w:t>
      </w:r>
    </w:p>
    <w:p w:rsidR="00BF469F" w:rsidRPr="00752CCF" w:rsidRDefault="00BF469F" w:rsidP="00BF469F">
      <w:pPr>
        <w:pStyle w:val="Default"/>
        <w:rPr>
          <w:b/>
          <w:bCs/>
          <w:color w:val="auto"/>
          <w:u w:val="single"/>
        </w:rPr>
      </w:pPr>
      <w:r w:rsidRPr="00752CCF">
        <w:rPr>
          <w:b/>
          <w:bCs/>
          <w:color w:val="auto"/>
          <w:u w:val="single"/>
        </w:rPr>
        <w:t>ЦЕЛИ:</w:t>
      </w:r>
    </w:p>
    <w:p w:rsidR="00BF469F" w:rsidRPr="00752CCF" w:rsidRDefault="00BF469F" w:rsidP="00BF469F">
      <w:pPr>
        <w:pStyle w:val="a8"/>
        <w:numPr>
          <w:ilvl w:val="1"/>
          <w:numId w:val="34"/>
        </w:numPr>
        <w:rPr>
          <w:rFonts w:ascii="Times New Roman" w:hAnsi="Times New Roman"/>
          <w:bCs/>
          <w:sz w:val="24"/>
          <w:szCs w:val="24"/>
        </w:rPr>
      </w:pPr>
      <w:r w:rsidRPr="00752CCF">
        <w:rPr>
          <w:rFonts w:ascii="Times New Roman" w:hAnsi="Times New Roman"/>
          <w:sz w:val="24"/>
          <w:szCs w:val="24"/>
          <w:bdr w:val="none" w:sz="0" w:space="0" w:color="auto" w:frame="1"/>
        </w:rPr>
        <w:t>Модернизация педагогической работы в ДОУ.</w:t>
      </w:r>
    </w:p>
    <w:p w:rsidR="00BF469F" w:rsidRPr="00752CCF" w:rsidRDefault="00BF469F" w:rsidP="00BF469F">
      <w:pPr>
        <w:pStyle w:val="a8"/>
        <w:numPr>
          <w:ilvl w:val="1"/>
          <w:numId w:val="34"/>
        </w:numPr>
        <w:rPr>
          <w:rFonts w:ascii="Times New Roman" w:hAnsi="Times New Roman"/>
          <w:bCs/>
          <w:sz w:val="24"/>
          <w:szCs w:val="24"/>
        </w:rPr>
      </w:pPr>
      <w:r w:rsidRPr="00752CCF">
        <w:rPr>
          <w:rFonts w:ascii="Times New Roman" w:eastAsia="Times New Roman" w:hAnsi="Times New Roman"/>
          <w:iCs/>
          <w:sz w:val="24"/>
          <w:szCs w:val="24"/>
        </w:rPr>
        <w:t xml:space="preserve">Создание благоприятных условий для полноценного проживания ребенком дошкольного детства, формирования основ базовой культуры личности, духовно-нравственного воспитания,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w:t>
      </w:r>
      <w:r w:rsidRPr="00752CCF">
        <w:rPr>
          <w:rFonts w:ascii="Times New Roman" w:hAnsi="Times New Roman"/>
          <w:sz w:val="24"/>
          <w:szCs w:val="24"/>
        </w:rPr>
        <w:t>самореализации и профессионального роста педагогов.</w:t>
      </w:r>
    </w:p>
    <w:p w:rsidR="00BF469F" w:rsidRPr="00752CCF" w:rsidRDefault="00BF469F" w:rsidP="00BF469F">
      <w:pPr>
        <w:pStyle w:val="a8"/>
        <w:numPr>
          <w:ilvl w:val="1"/>
          <w:numId w:val="34"/>
        </w:numPr>
        <w:rPr>
          <w:rFonts w:ascii="Times New Roman" w:hAnsi="Times New Roman"/>
          <w:bCs/>
          <w:sz w:val="24"/>
          <w:szCs w:val="24"/>
        </w:rPr>
      </w:pPr>
      <w:r w:rsidRPr="00752CCF">
        <w:rPr>
          <w:rFonts w:ascii="Times New Roman" w:hAnsi="Times New Roman"/>
          <w:bCs/>
          <w:color w:val="000000"/>
          <w:sz w:val="24"/>
          <w:szCs w:val="24"/>
          <w:shd w:val="clear" w:color="auto" w:fill="FFFFFF"/>
        </w:rPr>
        <w:t>Использование ИКТ в образовательном процессе.</w:t>
      </w:r>
    </w:p>
    <w:p w:rsidR="00BF469F" w:rsidRPr="00752CCF" w:rsidRDefault="00BF469F" w:rsidP="00BF469F">
      <w:pPr>
        <w:pStyle w:val="a8"/>
        <w:ind w:left="1440"/>
        <w:rPr>
          <w:rFonts w:ascii="Times New Roman" w:hAnsi="Times New Roman"/>
          <w:bCs/>
          <w:sz w:val="24"/>
          <w:szCs w:val="24"/>
        </w:rPr>
      </w:pPr>
    </w:p>
    <w:p w:rsidR="00BF469F" w:rsidRPr="00752CCF" w:rsidRDefault="00BF469F" w:rsidP="00BF469F">
      <w:pPr>
        <w:snapToGrid w:val="0"/>
        <w:ind w:left="-567"/>
        <w:contextualSpacing/>
        <w:rPr>
          <w:b/>
          <w:bCs/>
          <w:sz w:val="24"/>
          <w:szCs w:val="24"/>
          <w:u w:val="single"/>
        </w:rPr>
      </w:pPr>
      <w:r w:rsidRPr="00752CCF">
        <w:rPr>
          <w:b/>
          <w:bCs/>
          <w:sz w:val="24"/>
          <w:szCs w:val="24"/>
        </w:rPr>
        <w:t xml:space="preserve">         </w:t>
      </w:r>
      <w:r w:rsidRPr="00752CCF">
        <w:rPr>
          <w:b/>
          <w:bCs/>
          <w:sz w:val="24"/>
          <w:szCs w:val="24"/>
          <w:u w:val="single"/>
        </w:rPr>
        <w:t xml:space="preserve">ЗАДАЧИ </w:t>
      </w:r>
    </w:p>
    <w:p w:rsidR="00BF469F" w:rsidRPr="00752CCF" w:rsidRDefault="00BF469F" w:rsidP="00BF469F">
      <w:pPr>
        <w:pStyle w:val="a4"/>
        <w:numPr>
          <w:ilvl w:val="0"/>
          <w:numId w:val="35"/>
        </w:numPr>
        <w:spacing w:after="160"/>
        <w:rPr>
          <w:rStyle w:val="a9"/>
          <w:rFonts w:ascii="Times New Roman" w:hAnsi="Times New Roman"/>
          <w:sz w:val="24"/>
          <w:szCs w:val="24"/>
          <w:bdr w:val="none" w:sz="0" w:space="0" w:color="auto" w:frame="1"/>
          <w:shd w:val="clear" w:color="auto" w:fill="FFFFFF"/>
        </w:rPr>
      </w:pPr>
      <w:r w:rsidRPr="00752CCF">
        <w:rPr>
          <w:rFonts w:ascii="Times New Roman" w:hAnsi="Times New Roman"/>
          <w:bCs/>
          <w:sz w:val="24"/>
          <w:szCs w:val="24"/>
          <w:u w:val="single"/>
          <w:bdr w:val="none" w:sz="0" w:space="0" w:color="auto" w:frame="1"/>
          <w:shd w:val="clear" w:color="auto" w:fill="FFFFFF"/>
        </w:rPr>
        <w:t>ФИЗИЧЕСКОЕ РАЗВИТИЕ.</w:t>
      </w:r>
      <w:r w:rsidRPr="00752CCF">
        <w:rPr>
          <w:rFonts w:ascii="Times New Roman" w:hAnsi="Times New Roman"/>
          <w:bCs/>
          <w:sz w:val="24"/>
          <w:szCs w:val="24"/>
          <w:bdr w:val="none" w:sz="0" w:space="0" w:color="auto" w:frame="1"/>
          <w:shd w:val="clear" w:color="auto" w:fill="FFFFFF"/>
        </w:rPr>
        <w:t xml:space="preserve"> </w:t>
      </w:r>
      <w:r w:rsidRPr="00752CCF">
        <w:rPr>
          <w:rFonts w:ascii="Times New Roman" w:hAnsi="Times New Roman"/>
          <w:sz w:val="24"/>
          <w:szCs w:val="24"/>
        </w:rPr>
        <w:t>«</w:t>
      </w:r>
      <w:r w:rsidRPr="00752CCF">
        <w:rPr>
          <w:rFonts w:ascii="Times New Roman" w:hAnsi="Times New Roman"/>
          <w:bCs/>
          <w:sz w:val="24"/>
          <w:szCs w:val="24"/>
          <w:bdr w:val="none" w:sz="0" w:space="0" w:color="auto" w:frame="1"/>
          <w:shd w:val="clear" w:color="auto" w:fill="FFFFFF"/>
        </w:rPr>
        <w:t>Сохранение и крепление физического и психического здоровья детей, используя современные образовательные технологии.</w:t>
      </w:r>
      <w:r w:rsidRPr="00752CCF">
        <w:rPr>
          <w:rFonts w:ascii="Times New Roman" w:hAnsi="Times New Roman"/>
          <w:sz w:val="24"/>
          <w:szCs w:val="24"/>
        </w:rPr>
        <w:t xml:space="preserve"> </w:t>
      </w:r>
      <w:r w:rsidRPr="00752CCF">
        <w:rPr>
          <w:rFonts w:ascii="Times New Roman" w:hAnsi="Times New Roman"/>
          <w:bCs/>
          <w:sz w:val="24"/>
          <w:szCs w:val="24"/>
          <w:bdr w:val="none" w:sz="0" w:space="0" w:color="auto" w:frame="1"/>
          <w:shd w:val="clear" w:color="auto" w:fill="FFFFFF"/>
        </w:rPr>
        <w:t xml:space="preserve">Закреплять представления детей о значении для здоровья </w:t>
      </w:r>
      <w:proofErr w:type="spellStart"/>
      <w:r w:rsidRPr="00752CCF">
        <w:rPr>
          <w:rFonts w:ascii="Times New Roman" w:hAnsi="Times New Roman"/>
          <w:bCs/>
          <w:sz w:val="24"/>
          <w:szCs w:val="24"/>
          <w:bdr w:val="none" w:sz="0" w:space="0" w:color="auto" w:frame="1"/>
          <w:shd w:val="clear" w:color="auto" w:fill="FFFFFF"/>
        </w:rPr>
        <w:t>санитарно</w:t>
      </w:r>
      <w:proofErr w:type="spellEnd"/>
      <w:r w:rsidRPr="00752CCF">
        <w:rPr>
          <w:rFonts w:ascii="Times New Roman" w:hAnsi="Times New Roman"/>
          <w:bCs/>
          <w:sz w:val="24"/>
          <w:szCs w:val="24"/>
          <w:bdr w:val="none" w:sz="0" w:space="0" w:color="auto" w:frame="1"/>
          <w:shd w:val="clear" w:color="auto" w:fill="FFFFFF"/>
        </w:rPr>
        <w:t xml:space="preserve"> –гигиенических мероприятий, продолжать формировать представления о ЗОЖ»</w:t>
      </w:r>
    </w:p>
    <w:p w:rsidR="00BF469F" w:rsidRPr="00752CCF" w:rsidRDefault="00BF469F" w:rsidP="00BF469F">
      <w:pPr>
        <w:pStyle w:val="a4"/>
        <w:numPr>
          <w:ilvl w:val="0"/>
          <w:numId w:val="35"/>
        </w:numPr>
        <w:spacing w:after="160"/>
        <w:rPr>
          <w:sz w:val="24"/>
          <w:szCs w:val="24"/>
        </w:rPr>
      </w:pPr>
      <w:r w:rsidRPr="00752CCF">
        <w:rPr>
          <w:rFonts w:ascii="Times New Roman" w:eastAsia="Calibri" w:hAnsi="Times New Roman"/>
          <w:sz w:val="24"/>
          <w:szCs w:val="24"/>
          <w:u w:val="single"/>
        </w:rPr>
        <w:t>ПОЗНАВАТЕЛЬНОЕ РАЗВИТИЕ</w:t>
      </w:r>
      <w:r w:rsidRPr="00752CCF">
        <w:rPr>
          <w:rFonts w:ascii="Times New Roman" w:eastAsia="Calibri" w:hAnsi="Times New Roman"/>
          <w:sz w:val="24"/>
          <w:szCs w:val="24"/>
        </w:rPr>
        <w:t xml:space="preserve">. </w:t>
      </w:r>
      <w:r w:rsidRPr="00752CCF">
        <w:rPr>
          <w:rFonts w:ascii="Times New Roman" w:hAnsi="Times New Roman"/>
          <w:sz w:val="24"/>
          <w:szCs w:val="24"/>
        </w:rPr>
        <w:t xml:space="preserve">Создание условий для организации экспериментально-поисковой деятельности дошкольников с целью развития их интеллектуальных способностей, познавательного интереса, творческой инициативы через </w:t>
      </w:r>
      <w:r w:rsidRPr="00752CCF">
        <w:rPr>
          <w:rFonts w:ascii="Times New Roman" w:hAnsi="Times New Roman"/>
          <w:bCs/>
          <w:color w:val="000000"/>
          <w:sz w:val="24"/>
          <w:szCs w:val="24"/>
          <w:shd w:val="clear" w:color="auto" w:fill="FFFFFF"/>
        </w:rPr>
        <w:t>использование ИКТ в образовательном процессе.</w:t>
      </w:r>
    </w:p>
    <w:p w:rsidR="00BF469F" w:rsidRPr="00752CCF" w:rsidRDefault="00BF469F" w:rsidP="00BF469F">
      <w:pPr>
        <w:pStyle w:val="a4"/>
        <w:numPr>
          <w:ilvl w:val="0"/>
          <w:numId w:val="35"/>
        </w:numPr>
        <w:spacing w:after="160"/>
        <w:rPr>
          <w:rFonts w:ascii="Times New Roman" w:hAnsi="Times New Roman"/>
          <w:bCs/>
          <w:sz w:val="24"/>
          <w:szCs w:val="24"/>
          <w:bdr w:val="none" w:sz="0" w:space="0" w:color="auto" w:frame="1"/>
          <w:shd w:val="clear" w:color="auto" w:fill="FFFFFF"/>
        </w:rPr>
      </w:pPr>
      <w:r w:rsidRPr="00752CCF">
        <w:rPr>
          <w:rFonts w:ascii="Times New Roman" w:eastAsia="Calibri" w:hAnsi="Times New Roman"/>
          <w:sz w:val="24"/>
          <w:szCs w:val="24"/>
          <w:u w:val="single"/>
        </w:rPr>
        <w:t>РЕЧЕВОЕ РАЗВИТИЕ:</w:t>
      </w:r>
      <w:r w:rsidRPr="00752CCF">
        <w:rPr>
          <w:rFonts w:ascii="Times New Roman" w:hAnsi="Times New Roman"/>
          <w:color w:val="212529"/>
          <w:sz w:val="24"/>
          <w:szCs w:val="24"/>
        </w:rPr>
        <w:t xml:space="preserve"> «</w:t>
      </w:r>
      <w:r w:rsidRPr="00752CCF">
        <w:rPr>
          <w:rFonts w:ascii="Times New Roman" w:hAnsi="Times New Roman"/>
          <w:color w:val="212529"/>
          <w:sz w:val="24"/>
          <w:szCs w:val="24"/>
          <w:lang w:eastAsia="ru-RU"/>
        </w:rPr>
        <w:t>Совершенствовать профессиональное мастерство педагогических кадров, ориентированных на применение современных образовательных технологий с целью совершенствования образовательной работы по речевому развитию дошкольников.»</w:t>
      </w:r>
    </w:p>
    <w:p w:rsidR="00BF469F" w:rsidRPr="00752CCF" w:rsidRDefault="00BF469F" w:rsidP="00BF469F">
      <w:pPr>
        <w:pStyle w:val="a4"/>
        <w:numPr>
          <w:ilvl w:val="0"/>
          <w:numId w:val="35"/>
        </w:numPr>
        <w:spacing w:after="160"/>
        <w:rPr>
          <w:rFonts w:ascii="Times New Roman" w:hAnsi="Times New Roman"/>
          <w:bCs/>
          <w:sz w:val="24"/>
          <w:szCs w:val="24"/>
          <w:bdr w:val="none" w:sz="0" w:space="0" w:color="auto" w:frame="1"/>
          <w:shd w:val="clear" w:color="auto" w:fill="FFFFFF"/>
        </w:rPr>
      </w:pPr>
      <w:r w:rsidRPr="00752CCF">
        <w:rPr>
          <w:rFonts w:ascii="Times New Roman" w:hAnsi="Times New Roman"/>
          <w:sz w:val="24"/>
          <w:szCs w:val="24"/>
          <w:u w:val="single"/>
        </w:rPr>
        <w:t>СОЦИАЛЬНО-КОММУНИКАТИВНОЕ РАЗВИТИЕ.</w:t>
      </w:r>
      <w:r w:rsidRPr="00752CCF">
        <w:rPr>
          <w:rFonts w:ascii="Times New Roman" w:eastAsia="Calibri" w:hAnsi="Times New Roman"/>
          <w:bCs/>
          <w:sz w:val="24"/>
          <w:szCs w:val="24"/>
          <w:shd w:val="clear" w:color="auto" w:fill="FFFFFF"/>
        </w:rPr>
        <w:t xml:space="preserve"> </w:t>
      </w:r>
      <w:r w:rsidRPr="00752CCF">
        <w:rPr>
          <w:rFonts w:ascii="Times New Roman" w:hAnsi="Times New Roman"/>
          <w:bCs/>
          <w:sz w:val="24"/>
          <w:szCs w:val="24"/>
          <w:shd w:val="clear" w:color="auto" w:fill="FFFFFF"/>
        </w:rPr>
        <w:t>«</w:t>
      </w:r>
      <w:r w:rsidRPr="00752CCF">
        <w:rPr>
          <w:rFonts w:ascii="Times New Roman" w:hAnsi="Times New Roman"/>
          <w:sz w:val="24"/>
          <w:szCs w:val="24"/>
          <w:shd w:val="clear" w:color="auto" w:fill="FFFFFF"/>
        </w:rPr>
        <w:t>Разработка модели организации правового воспитания в детском саду. Повышения уровня правовой культуры всех участников педагогического процесса</w:t>
      </w:r>
      <w:r w:rsidRPr="00752CCF">
        <w:rPr>
          <w:rFonts w:ascii="Times New Roman" w:hAnsi="Times New Roman"/>
          <w:bCs/>
          <w:sz w:val="24"/>
          <w:szCs w:val="24"/>
          <w:shd w:val="clear" w:color="auto" w:fill="FFFFFF"/>
        </w:rPr>
        <w:t>»</w:t>
      </w:r>
    </w:p>
    <w:p w:rsidR="00BF469F" w:rsidRPr="000C4C73" w:rsidRDefault="00BF469F" w:rsidP="00BF469F">
      <w:pPr>
        <w:pStyle w:val="a4"/>
        <w:numPr>
          <w:ilvl w:val="0"/>
          <w:numId w:val="35"/>
        </w:numPr>
        <w:spacing w:after="160"/>
        <w:rPr>
          <w:rFonts w:ascii="Times New Roman" w:hAnsi="Times New Roman"/>
          <w:bCs/>
          <w:sz w:val="24"/>
          <w:szCs w:val="24"/>
          <w:bdr w:val="none" w:sz="0" w:space="0" w:color="auto" w:frame="1"/>
          <w:shd w:val="clear" w:color="auto" w:fill="FFFFFF"/>
        </w:rPr>
      </w:pPr>
      <w:r w:rsidRPr="00752CCF">
        <w:rPr>
          <w:rFonts w:ascii="Times New Roman" w:hAnsi="Times New Roman"/>
          <w:sz w:val="24"/>
          <w:szCs w:val="24"/>
          <w:u w:val="single"/>
        </w:rPr>
        <w:t>ХУДОЖЕСТВЕННО-ЭСТЕТИЧЕСКОЕ РАЗВИТИЕ</w:t>
      </w:r>
      <w:r w:rsidRPr="00752CCF">
        <w:rPr>
          <w:rFonts w:ascii="Times New Roman" w:hAnsi="Times New Roman"/>
          <w:sz w:val="24"/>
          <w:szCs w:val="24"/>
        </w:rPr>
        <w:t>. Продолжать работу, направленную на развитие художественно-эстетической деятельности с целью развития творческих, эстетических и музыка</w:t>
      </w:r>
      <w:r w:rsidR="000C4C73">
        <w:rPr>
          <w:rFonts w:ascii="Times New Roman" w:hAnsi="Times New Roman"/>
          <w:sz w:val="24"/>
          <w:szCs w:val="24"/>
        </w:rPr>
        <w:t>льных способностей дошкольников.</w:t>
      </w:r>
    </w:p>
    <w:p w:rsidR="009523CF"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lastRenderedPageBreak/>
        <w:t xml:space="preserve">Образовательный процесс в </w:t>
      </w:r>
      <w:r>
        <w:rPr>
          <w:rFonts w:ascii="Times New Roman" w:eastAsia="Times New Roman" w:hAnsi="Times New Roman" w:cs="Times New Roman"/>
          <w:color w:val="000000" w:themeColor="text1"/>
          <w:sz w:val="24"/>
          <w:szCs w:val="24"/>
          <w:lang w:eastAsia="ru-RU"/>
        </w:rPr>
        <w:t xml:space="preserve">детском </w:t>
      </w:r>
      <w:r w:rsidRPr="004E0C86">
        <w:rPr>
          <w:rFonts w:ascii="Times New Roman" w:eastAsia="Times New Roman" w:hAnsi="Times New Roman" w:cs="Times New Roman"/>
          <w:color w:val="000000" w:themeColor="text1"/>
          <w:sz w:val="24"/>
          <w:szCs w:val="24"/>
          <w:lang w:eastAsia="ru-RU"/>
        </w:rPr>
        <w:t xml:space="preserve">  осуществляется на русском языке с позиции личностно-ориентированной педагогической системы: разностороннее, свободное и творческое развитие каждого ребёнка, реализация их природного </w:t>
      </w:r>
      <w:proofErr w:type="gramStart"/>
      <w:r w:rsidRPr="004E0C86">
        <w:rPr>
          <w:rFonts w:ascii="Times New Roman" w:eastAsia="Times New Roman" w:hAnsi="Times New Roman" w:cs="Times New Roman"/>
          <w:color w:val="000000" w:themeColor="text1"/>
          <w:sz w:val="24"/>
          <w:szCs w:val="24"/>
          <w:lang w:eastAsia="ru-RU"/>
        </w:rPr>
        <w:t>потенциала,  обеспечение</w:t>
      </w:r>
      <w:proofErr w:type="gramEnd"/>
      <w:r w:rsidRPr="004E0C86">
        <w:rPr>
          <w:rFonts w:ascii="Times New Roman" w:eastAsia="Times New Roman" w:hAnsi="Times New Roman" w:cs="Times New Roman"/>
          <w:color w:val="000000" w:themeColor="text1"/>
          <w:sz w:val="24"/>
          <w:szCs w:val="24"/>
          <w:lang w:eastAsia="ru-RU"/>
        </w:rPr>
        <w:t xml:space="preserve"> комфортных, бесконфликтных и безопасных условий развития воспитанников.</w:t>
      </w:r>
    </w:p>
    <w:p w:rsidR="00A83DA1" w:rsidRPr="006114BF" w:rsidRDefault="00A83DA1" w:rsidP="00A83DA1">
      <w:pPr>
        <w:spacing w:after="0"/>
        <w:rPr>
          <w:rFonts w:ascii="Times New Roman" w:hAnsi="Times New Roman" w:cs="Times New Roman"/>
          <w:sz w:val="24"/>
          <w:szCs w:val="24"/>
        </w:rPr>
      </w:pPr>
      <w:r w:rsidRPr="006114BF">
        <w:rPr>
          <w:rFonts w:ascii="Times New Roman" w:hAnsi="Times New Roman" w:cs="Times New Roman"/>
          <w:sz w:val="24"/>
          <w:szCs w:val="24"/>
        </w:rPr>
        <w:t>Основной формой работы с детьми дошкольного возраста и ведущим видом деятельности для них является игра. Образовательный процесс реализуется в соответствующих дошкольному возрасту формах работы с детьми.</w:t>
      </w:r>
    </w:p>
    <w:p w:rsidR="00A83DA1" w:rsidRPr="00A83DA1" w:rsidRDefault="00A83DA1" w:rsidP="00A83DA1">
      <w:pPr>
        <w:spacing w:after="0"/>
        <w:rPr>
          <w:rFonts w:ascii="Times New Roman" w:hAnsi="Times New Roman" w:cs="Times New Roman"/>
          <w:sz w:val="24"/>
          <w:szCs w:val="24"/>
        </w:rPr>
      </w:pPr>
      <w:r w:rsidRPr="006114BF">
        <w:rPr>
          <w:rFonts w:ascii="Times New Roman" w:hAnsi="Times New Roman" w:cs="Times New Roman"/>
          <w:sz w:val="24"/>
          <w:szCs w:val="24"/>
        </w:rPr>
        <w:t>В ДОО созданы организационно-методические условия для решения задач по охране жизни и укреплению здоровья детей; обеспечения интеллектуального, личностного и физического развития ребенка; приобщения к общечеловеческим ценностям; взаимодействия с семьей для обеспечения полноценного развития ребенка.</w:t>
      </w:r>
    </w:p>
    <w:p w:rsidR="009523CF" w:rsidRPr="004E0C86" w:rsidRDefault="009523CF" w:rsidP="009523CF">
      <w:pPr>
        <w:spacing w:after="0" w:line="240" w:lineRule="auto"/>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 xml:space="preserve">В дошкольном учреждении функционируют </w:t>
      </w:r>
      <w:r w:rsidRPr="00EE0264">
        <w:rPr>
          <w:rFonts w:ascii="Times New Roman" w:hAnsi="Times New Roman"/>
          <w:color w:val="000000" w:themeColor="text1"/>
          <w:sz w:val="24"/>
          <w:szCs w:val="24"/>
          <w:lang w:eastAsia="ru-RU"/>
        </w:rPr>
        <w:t>17</w:t>
      </w:r>
      <w:r w:rsidRPr="004E0C86">
        <w:rPr>
          <w:rFonts w:ascii="Times New Roman" w:hAnsi="Times New Roman"/>
          <w:color w:val="000000" w:themeColor="text1"/>
          <w:sz w:val="24"/>
          <w:szCs w:val="24"/>
          <w:lang w:eastAsia="ru-RU"/>
        </w:rPr>
        <w:t xml:space="preserve"> групп:</w:t>
      </w:r>
    </w:p>
    <w:p w:rsidR="009523CF" w:rsidRPr="004E0C86" w:rsidRDefault="009523CF" w:rsidP="009523CF">
      <w:pPr>
        <w:numPr>
          <w:ilvl w:val="0"/>
          <w:numId w:val="13"/>
        </w:numPr>
        <w:spacing w:after="0" w:line="240" w:lineRule="auto"/>
        <w:ind w:left="425" w:hanging="425"/>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Групп</w:t>
      </w:r>
      <w:r w:rsidR="000C4C73">
        <w:rPr>
          <w:rFonts w:ascii="Times New Roman" w:hAnsi="Times New Roman"/>
          <w:color w:val="000000" w:themeColor="text1"/>
          <w:sz w:val="24"/>
          <w:szCs w:val="24"/>
          <w:lang w:eastAsia="ru-RU"/>
        </w:rPr>
        <w:t>ы (две)</w:t>
      </w:r>
      <w:r w:rsidRPr="004E0C86">
        <w:rPr>
          <w:rFonts w:ascii="Times New Roman" w:hAnsi="Times New Roman"/>
          <w:color w:val="000000" w:themeColor="text1"/>
          <w:sz w:val="24"/>
          <w:szCs w:val="24"/>
          <w:lang w:eastAsia="ru-RU"/>
        </w:rPr>
        <w:t xml:space="preserve"> раннего возраста общеразвивающей направленности с 2 до 3-х лет.</w:t>
      </w:r>
    </w:p>
    <w:p w:rsidR="009523CF" w:rsidRPr="004E0C86" w:rsidRDefault="009523CF" w:rsidP="009523CF">
      <w:pPr>
        <w:numPr>
          <w:ilvl w:val="0"/>
          <w:numId w:val="13"/>
        </w:numPr>
        <w:spacing w:after="0" w:line="240" w:lineRule="auto"/>
        <w:ind w:left="425" w:hanging="425"/>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Групп</w:t>
      </w:r>
      <w:r>
        <w:rPr>
          <w:rFonts w:ascii="Times New Roman" w:hAnsi="Times New Roman"/>
          <w:color w:val="000000" w:themeColor="text1"/>
          <w:sz w:val="24"/>
          <w:szCs w:val="24"/>
          <w:lang w:eastAsia="ru-RU"/>
        </w:rPr>
        <w:t>ы (четыре)</w:t>
      </w:r>
      <w:r w:rsidRPr="004E0C86">
        <w:rPr>
          <w:rFonts w:ascii="Times New Roman" w:hAnsi="Times New Roman"/>
          <w:color w:val="000000" w:themeColor="text1"/>
          <w:sz w:val="24"/>
          <w:szCs w:val="24"/>
          <w:lang w:eastAsia="ru-RU"/>
        </w:rPr>
        <w:t xml:space="preserve"> младшего дошкольного возраста общеразвивающей направленности с 3 до 4-х лет.</w:t>
      </w:r>
    </w:p>
    <w:p w:rsidR="009523CF" w:rsidRPr="004E0C86" w:rsidRDefault="009523CF" w:rsidP="009523CF">
      <w:pPr>
        <w:numPr>
          <w:ilvl w:val="0"/>
          <w:numId w:val="13"/>
        </w:numPr>
        <w:spacing w:after="0" w:line="240" w:lineRule="auto"/>
        <w:ind w:left="425" w:hanging="425"/>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Группы (</w:t>
      </w:r>
      <w:r>
        <w:rPr>
          <w:rFonts w:ascii="Times New Roman" w:hAnsi="Times New Roman"/>
          <w:color w:val="000000" w:themeColor="text1"/>
          <w:sz w:val="24"/>
          <w:szCs w:val="24"/>
          <w:lang w:eastAsia="ru-RU"/>
        </w:rPr>
        <w:t>четыре</w:t>
      </w:r>
      <w:r w:rsidRPr="004E0C86">
        <w:rPr>
          <w:rFonts w:ascii="Times New Roman" w:hAnsi="Times New Roman"/>
          <w:color w:val="000000" w:themeColor="text1"/>
          <w:sz w:val="24"/>
          <w:szCs w:val="24"/>
          <w:lang w:eastAsia="ru-RU"/>
        </w:rPr>
        <w:t>) среднего дошкольного возраста общеразвивающей направленности с 4 до 5-х лет.</w:t>
      </w:r>
    </w:p>
    <w:p w:rsidR="009523CF" w:rsidRPr="004E0C86" w:rsidRDefault="009523CF" w:rsidP="009523CF">
      <w:pPr>
        <w:numPr>
          <w:ilvl w:val="0"/>
          <w:numId w:val="13"/>
        </w:numPr>
        <w:spacing w:after="0" w:line="240" w:lineRule="auto"/>
        <w:ind w:left="425" w:hanging="425"/>
        <w:jc w:val="both"/>
        <w:rPr>
          <w:rFonts w:ascii="Times New Roman" w:hAnsi="Times New Roman"/>
          <w:color w:val="000000" w:themeColor="text1"/>
          <w:sz w:val="24"/>
          <w:szCs w:val="24"/>
          <w:lang w:eastAsia="ru-RU"/>
        </w:rPr>
      </w:pPr>
      <w:proofErr w:type="gramStart"/>
      <w:r w:rsidRPr="004E0C86">
        <w:rPr>
          <w:rFonts w:ascii="Times New Roman" w:hAnsi="Times New Roman"/>
          <w:color w:val="000000" w:themeColor="text1"/>
          <w:sz w:val="24"/>
          <w:szCs w:val="24"/>
          <w:lang w:eastAsia="ru-RU"/>
        </w:rPr>
        <w:t>Групп</w:t>
      </w:r>
      <w:r>
        <w:rPr>
          <w:rFonts w:ascii="Times New Roman" w:hAnsi="Times New Roman"/>
          <w:color w:val="000000" w:themeColor="text1"/>
          <w:sz w:val="24"/>
          <w:szCs w:val="24"/>
          <w:lang w:eastAsia="ru-RU"/>
        </w:rPr>
        <w:t>ы  (</w:t>
      </w:r>
      <w:proofErr w:type="gramEnd"/>
      <w:r>
        <w:rPr>
          <w:rFonts w:ascii="Times New Roman" w:hAnsi="Times New Roman"/>
          <w:color w:val="000000" w:themeColor="text1"/>
          <w:sz w:val="24"/>
          <w:szCs w:val="24"/>
          <w:lang w:eastAsia="ru-RU"/>
        </w:rPr>
        <w:t>четыре)</w:t>
      </w:r>
      <w:r w:rsidRPr="004E0C86">
        <w:rPr>
          <w:rFonts w:ascii="Times New Roman" w:hAnsi="Times New Roman"/>
          <w:color w:val="000000" w:themeColor="text1"/>
          <w:sz w:val="24"/>
          <w:szCs w:val="24"/>
          <w:lang w:eastAsia="ru-RU"/>
        </w:rPr>
        <w:t xml:space="preserve"> старшего дошкольного возраста общеразвивающей направленности с 5 до 6 лет.</w:t>
      </w:r>
    </w:p>
    <w:p w:rsidR="009523CF" w:rsidRDefault="009523CF" w:rsidP="009523CF">
      <w:pPr>
        <w:numPr>
          <w:ilvl w:val="0"/>
          <w:numId w:val="13"/>
        </w:numPr>
        <w:spacing w:after="0" w:line="240" w:lineRule="auto"/>
        <w:ind w:left="425" w:hanging="425"/>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Подготовительная к школе</w:t>
      </w:r>
      <w:r>
        <w:rPr>
          <w:rFonts w:ascii="Times New Roman" w:hAnsi="Times New Roman"/>
          <w:color w:val="000000" w:themeColor="text1"/>
          <w:sz w:val="24"/>
          <w:szCs w:val="24"/>
          <w:lang w:eastAsia="ru-RU"/>
        </w:rPr>
        <w:t xml:space="preserve"> (две)</w:t>
      </w:r>
      <w:r w:rsidRPr="004E0C86">
        <w:rPr>
          <w:rFonts w:ascii="Times New Roman" w:hAnsi="Times New Roman"/>
          <w:color w:val="000000" w:themeColor="text1"/>
          <w:sz w:val="24"/>
          <w:szCs w:val="24"/>
          <w:lang w:eastAsia="ru-RU"/>
        </w:rPr>
        <w:t xml:space="preserve"> групп</w:t>
      </w:r>
      <w:r>
        <w:rPr>
          <w:rFonts w:ascii="Times New Roman" w:hAnsi="Times New Roman"/>
          <w:color w:val="000000" w:themeColor="text1"/>
          <w:sz w:val="24"/>
          <w:szCs w:val="24"/>
          <w:lang w:eastAsia="ru-RU"/>
        </w:rPr>
        <w:t>ы</w:t>
      </w:r>
      <w:r w:rsidRPr="004E0C86">
        <w:rPr>
          <w:rFonts w:ascii="Times New Roman" w:hAnsi="Times New Roman"/>
          <w:color w:val="000000" w:themeColor="text1"/>
          <w:sz w:val="24"/>
          <w:szCs w:val="24"/>
          <w:lang w:eastAsia="ru-RU"/>
        </w:rPr>
        <w:t xml:space="preserve"> общеразвивающей направленности с 6 до 7 лет.</w:t>
      </w:r>
    </w:p>
    <w:p w:rsidR="009523CF" w:rsidRPr="004E0C86" w:rsidRDefault="009523CF" w:rsidP="009523CF">
      <w:pPr>
        <w:numPr>
          <w:ilvl w:val="0"/>
          <w:numId w:val="13"/>
        </w:numPr>
        <w:spacing w:after="0" w:line="240" w:lineRule="auto"/>
        <w:ind w:left="425" w:hanging="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Группы (две) компенсирующей направленности (с ФФН речи) </w:t>
      </w:r>
      <w:r w:rsidRPr="004E0C86">
        <w:rPr>
          <w:rFonts w:ascii="Times New Roman" w:hAnsi="Times New Roman"/>
          <w:color w:val="000000" w:themeColor="text1"/>
          <w:sz w:val="24"/>
          <w:szCs w:val="24"/>
          <w:lang w:eastAsia="ru-RU"/>
        </w:rPr>
        <w:t>с 5 до 6 лет.</w:t>
      </w:r>
      <w:r>
        <w:rPr>
          <w:rFonts w:ascii="Times New Roman" w:hAnsi="Times New Roman"/>
          <w:color w:val="000000" w:themeColor="text1"/>
          <w:sz w:val="24"/>
          <w:szCs w:val="24"/>
          <w:lang w:eastAsia="ru-RU"/>
        </w:rPr>
        <w:t xml:space="preserve"> </w:t>
      </w:r>
    </w:p>
    <w:p w:rsidR="009523CF"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Среднесписочная численность воспитанников за 20</w:t>
      </w:r>
      <w:r>
        <w:rPr>
          <w:rFonts w:ascii="Times New Roman" w:eastAsia="Times New Roman" w:hAnsi="Times New Roman" w:cs="Times New Roman"/>
          <w:color w:val="000000" w:themeColor="text1"/>
          <w:sz w:val="24"/>
          <w:szCs w:val="24"/>
          <w:lang w:eastAsia="ru-RU"/>
        </w:rPr>
        <w:t>2</w:t>
      </w:r>
      <w:r w:rsidR="000C4C73">
        <w:rPr>
          <w:rFonts w:ascii="Times New Roman" w:eastAsia="Times New Roman" w:hAnsi="Times New Roman" w:cs="Times New Roman"/>
          <w:color w:val="000000" w:themeColor="text1"/>
          <w:sz w:val="24"/>
          <w:szCs w:val="24"/>
          <w:lang w:eastAsia="ru-RU"/>
        </w:rPr>
        <w:t>1</w:t>
      </w:r>
      <w:r w:rsidRPr="00EE0264">
        <w:rPr>
          <w:rFonts w:ascii="Times New Roman" w:eastAsia="Times New Roman" w:hAnsi="Times New Roman" w:cs="Times New Roman"/>
          <w:color w:val="000000" w:themeColor="text1"/>
          <w:sz w:val="24"/>
          <w:szCs w:val="24"/>
          <w:lang w:eastAsia="ru-RU"/>
        </w:rPr>
        <w:t xml:space="preserve"> </w:t>
      </w:r>
      <w:r w:rsidRPr="004E0C86">
        <w:rPr>
          <w:rFonts w:ascii="Times New Roman" w:eastAsia="Times New Roman" w:hAnsi="Times New Roman" w:cs="Times New Roman"/>
          <w:color w:val="000000" w:themeColor="text1"/>
          <w:sz w:val="24"/>
          <w:szCs w:val="24"/>
          <w:lang w:eastAsia="ru-RU"/>
        </w:rPr>
        <w:t>год -</w:t>
      </w:r>
      <w:r>
        <w:rPr>
          <w:rFonts w:ascii="Times New Roman" w:eastAsia="Times New Roman" w:hAnsi="Times New Roman" w:cs="Times New Roman"/>
          <w:color w:val="000000" w:themeColor="text1"/>
          <w:sz w:val="24"/>
          <w:szCs w:val="24"/>
          <w:lang w:eastAsia="ru-RU"/>
        </w:rPr>
        <w:t>4</w:t>
      </w:r>
      <w:r w:rsidRPr="00EE0264">
        <w:rPr>
          <w:rFonts w:ascii="Times New Roman" w:eastAsia="Times New Roman" w:hAnsi="Times New Roman" w:cs="Times New Roman"/>
          <w:color w:val="000000" w:themeColor="text1"/>
          <w:sz w:val="24"/>
          <w:szCs w:val="24"/>
          <w:lang w:eastAsia="ru-RU"/>
        </w:rPr>
        <w:t>47</w:t>
      </w:r>
      <w:r w:rsidRPr="004E0C86">
        <w:rPr>
          <w:rFonts w:ascii="Times New Roman" w:eastAsia="Times New Roman" w:hAnsi="Times New Roman" w:cs="Times New Roman"/>
          <w:color w:val="000000" w:themeColor="text1"/>
          <w:sz w:val="24"/>
          <w:szCs w:val="24"/>
          <w:lang w:eastAsia="ru-RU"/>
        </w:rPr>
        <w:t xml:space="preserve"> детей</w:t>
      </w:r>
      <w:r>
        <w:rPr>
          <w:rFonts w:ascii="Times New Roman" w:eastAsia="Times New Roman" w:hAnsi="Times New Roman" w:cs="Times New Roman"/>
          <w:color w:val="000000" w:themeColor="text1"/>
          <w:sz w:val="24"/>
          <w:szCs w:val="24"/>
          <w:lang w:eastAsia="ru-RU"/>
        </w:rPr>
        <w:t>.</w:t>
      </w:r>
    </w:p>
    <w:p w:rsidR="009523CF" w:rsidRPr="00CF031D" w:rsidRDefault="009523CF" w:rsidP="009523CF">
      <w:pPr>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CF031D">
        <w:rPr>
          <w:rFonts w:ascii="Times New Roman" w:eastAsia="Calibri" w:hAnsi="Times New Roman" w:cs="Times New Roman"/>
          <w:b/>
          <w:sz w:val="24"/>
          <w:szCs w:val="24"/>
          <w:lang w:eastAsia="ru-RU"/>
        </w:rPr>
        <w:t xml:space="preserve">Социальный портрет семей воспитанников </w:t>
      </w:r>
      <w:r>
        <w:rPr>
          <w:rFonts w:ascii="Times New Roman" w:eastAsia="Calibri" w:hAnsi="Times New Roman" w:cs="Times New Roman"/>
          <w:b/>
          <w:sz w:val="24"/>
          <w:szCs w:val="24"/>
          <w:lang w:eastAsia="ru-RU"/>
        </w:rPr>
        <w:t>детского сада</w:t>
      </w:r>
      <w:r w:rsidRPr="00CF031D">
        <w:rPr>
          <w:rFonts w:ascii="Times New Roman" w:eastAsia="Calibri" w:hAnsi="Times New Roman" w:cs="Times New Roman"/>
          <w:sz w:val="24"/>
          <w:szCs w:val="24"/>
          <w:lang w:eastAsia="ru-RU"/>
        </w:rPr>
        <w:t>:</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999"/>
        <w:gridCol w:w="2089"/>
        <w:gridCol w:w="4251"/>
      </w:tblGrid>
      <w:tr w:rsidR="009523CF" w:rsidRPr="000C4C73" w:rsidTr="003C5DF3">
        <w:tc>
          <w:tcPr>
            <w:tcW w:w="160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Состав семьи</w:t>
            </w:r>
          </w:p>
        </w:tc>
        <w:tc>
          <w:tcPr>
            <w:tcW w:w="11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Количество семей</w:t>
            </w:r>
          </w:p>
        </w:tc>
        <w:tc>
          <w:tcPr>
            <w:tcW w:w="2276"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Процент от общего количества семей воспитанников</w:t>
            </w:r>
          </w:p>
        </w:tc>
      </w:tr>
      <w:tr w:rsidR="009523CF" w:rsidRPr="000C4C73" w:rsidTr="000C4C73">
        <w:trPr>
          <w:trHeight w:val="28"/>
        </w:trPr>
        <w:tc>
          <w:tcPr>
            <w:tcW w:w="160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Полная</w:t>
            </w:r>
          </w:p>
        </w:tc>
        <w:tc>
          <w:tcPr>
            <w:tcW w:w="11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422</w:t>
            </w:r>
          </w:p>
        </w:tc>
        <w:tc>
          <w:tcPr>
            <w:tcW w:w="227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94,4%</w:t>
            </w:r>
          </w:p>
        </w:tc>
      </w:tr>
      <w:tr w:rsidR="009523CF" w:rsidRPr="000C4C73" w:rsidTr="000C4C73">
        <w:trPr>
          <w:trHeight w:val="162"/>
        </w:trPr>
        <w:tc>
          <w:tcPr>
            <w:tcW w:w="160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Неполная с матерью</w:t>
            </w:r>
          </w:p>
        </w:tc>
        <w:tc>
          <w:tcPr>
            <w:tcW w:w="11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53</w:t>
            </w:r>
          </w:p>
        </w:tc>
        <w:tc>
          <w:tcPr>
            <w:tcW w:w="227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5,2%</w:t>
            </w:r>
          </w:p>
        </w:tc>
      </w:tr>
      <w:tr w:rsidR="009523CF" w:rsidRPr="000C4C73" w:rsidTr="003C5DF3">
        <w:tc>
          <w:tcPr>
            <w:tcW w:w="160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Неполная с отцом</w:t>
            </w:r>
          </w:p>
        </w:tc>
        <w:tc>
          <w:tcPr>
            <w:tcW w:w="11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1</w:t>
            </w:r>
          </w:p>
        </w:tc>
        <w:tc>
          <w:tcPr>
            <w:tcW w:w="227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0,2%</w:t>
            </w:r>
          </w:p>
        </w:tc>
      </w:tr>
      <w:tr w:rsidR="009523CF" w:rsidRPr="000C4C73" w:rsidTr="003C5DF3">
        <w:tc>
          <w:tcPr>
            <w:tcW w:w="160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Оформлено опекунство</w:t>
            </w:r>
          </w:p>
        </w:tc>
        <w:tc>
          <w:tcPr>
            <w:tcW w:w="11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1</w:t>
            </w:r>
          </w:p>
        </w:tc>
        <w:tc>
          <w:tcPr>
            <w:tcW w:w="227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0,2%</w:t>
            </w:r>
          </w:p>
        </w:tc>
      </w:tr>
    </w:tbl>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Характеристика семей по количеству детей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813"/>
        <w:gridCol w:w="2379"/>
        <w:gridCol w:w="4147"/>
      </w:tblGrid>
      <w:tr w:rsidR="009523CF" w:rsidRPr="000C4C73" w:rsidTr="003C5DF3">
        <w:tc>
          <w:tcPr>
            <w:tcW w:w="31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Количество детей в семье</w:t>
            </w:r>
          </w:p>
        </w:tc>
        <w:tc>
          <w:tcPr>
            <w:tcW w:w="2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Количество семей</w:t>
            </w:r>
          </w:p>
        </w:tc>
        <w:tc>
          <w:tcPr>
            <w:tcW w:w="4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Процент от общего количества семей воспитанников</w:t>
            </w:r>
          </w:p>
        </w:tc>
      </w:tr>
      <w:tr w:rsidR="009523CF" w:rsidRPr="000C4C73" w:rsidTr="003C5DF3">
        <w:tc>
          <w:tcPr>
            <w:tcW w:w="31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Один ребенок</w:t>
            </w:r>
          </w:p>
        </w:tc>
        <w:tc>
          <w:tcPr>
            <w:tcW w:w="2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160</w:t>
            </w:r>
          </w:p>
        </w:tc>
        <w:tc>
          <w:tcPr>
            <w:tcW w:w="4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33,5%</w:t>
            </w:r>
          </w:p>
        </w:tc>
      </w:tr>
      <w:tr w:rsidR="009523CF" w:rsidRPr="000C4C73" w:rsidTr="003C5DF3">
        <w:tc>
          <w:tcPr>
            <w:tcW w:w="31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Два ребенка</w:t>
            </w:r>
          </w:p>
        </w:tc>
        <w:tc>
          <w:tcPr>
            <w:tcW w:w="2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164</w:t>
            </w:r>
          </w:p>
        </w:tc>
        <w:tc>
          <w:tcPr>
            <w:tcW w:w="4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34,4%</w:t>
            </w:r>
          </w:p>
        </w:tc>
      </w:tr>
      <w:tr w:rsidR="009523CF" w:rsidRPr="000C4C73" w:rsidTr="003C5DF3">
        <w:tc>
          <w:tcPr>
            <w:tcW w:w="31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Три ребенка и более</w:t>
            </w:r>
          </w:p>
        </w:tc>
        <w:tc>
          <w:tcPr>
            <w:tcW w:w="2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153</w:t>
            </w:r>
          </w:p>
        </w:tc>
        <w:tc>
          <w:tcPr>
            <w:tcW w:w="4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523CF" w:rsidRPr="000C4C73" w:rsidRDefault="009523CF" w:rsidP="000C4C73">
            <w:pPr>
              <w:pStyle w:val="a8"/>
              <w:shd w:val="clear" w:color="auto" w:fill="FFFFFF" w:themeFill="background1"/>
              <w:rPr>
                <w:rFonts w:ascii="Times New Roman" w:hAnsi="Times New Roman" w:cs="Times New Roman"/>
                <w:sz w:val="24"/>
              </w:rPr>
            </w:pPr>
            <w:r w:rsidRPr="000C4C73">
              <w:rPr>
                <w:rFonts w:ascii="Times New Roman" w:hAnsi="Times New Roman" w:cs="Times New Roman"/>
                <w:sz w:val="24"/>
              </w:rPr>
              <w:t>32,1%</w:t>
            </w:r>
          </w:p>
        </w:tc>
      </w:tr>
    </w:tbl>
    <w:p w:rsidR="009523CF" w:rsidRPr="004E0C86"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spellStart"/>
      <w:r w:rsidRPr="004E0C86">
        <w:rPr>
          <w:rFonts w:ascii="Times New Roman" w:eastAsia="Times New Roman" w:hAnsi="Times New Roman" w:cs="Times New Roman"/>
          <w:color w:val="000000" w:themeColor="text1"/>
          <w:sz w:val="24"/>
          <w:szCs w:val="24"/>
          <w:lang w:eastAsia="ru-RU"/>
        </w:rPr>
        <w:t>Воспитательно</w:t>
      </w:r>
      <w:proofErr w:type="spellEnd"/>
      <w:r w:rsidRPr="004E0C86">
        <w:rPr>
          <w:rFonts w:ascii="Times New Roman" w:eastAsia="Times New Roman" w:hAnsi="Times New Roman" w:cs="Times New Roman"/>
          <w:color w:val="000000" w:themeColor="text1"/>
          <w:sz w:val="24"/>
          <w:szCs w:val="24"/>
          <w:lang w:eastAsia="ru-RU"/>
        </w:rPr>
        <w:t xml:space="preserve">-образовательная работа организуется в соответствии с основной образовательной программой </w:t>
      </w:r>
      <w:r>
        <w:rPr>
          <w:rFonts w:ascii="Times New Roman" w:hAnsi="Times New Roman"/>
          <w:color w:val="000000" w:themeColor="text1"/>
          <w:sz w:val="24"/>
          <w:szCs w:val="24"/>
        </w:rPr>
        <w:t xml:space="preserve">МБОУ НШ-ДС №71 </w:t>
      </w:r>
      <w:r w:rsidRPr="004E0C86">
        <w:rPr>
          <w:rFonts w:ascii="Times New Roman" w:hAnsi="Times New Roman"/>
          <w:color w:val="000000" w:themeColor="text1"/>
          <w:sz w:val="24"/>
          <w:szCs w:val="24"/>
        </w:rPr>
        <w:t xml:space="preserve"> </w:t>
      </w:r>
    </w:p>
    <w:p w:rsidR="009523CF" w:rsidRDefault="009523CF" w:rsidP="009523CF">
      <w:pPr>
        <w:pStyle w:val="a8"/>
        <w:jc w:val="both"/>
        <w:rPr>
          <w:rFonts w:ascii="Times New Roman" w:hAnsi="Times New Roman" w:cs="Times New Roman"/>
          <w:sz w:val="24"/>
          <w:szCs w:val="24"/>
        </w:rPr>
      </w:pPr>
      <w:r w:rsidRPr="004E0C86">
        <w:rPr>
          <w:rFonts w:ascii="Times New Roman" w:eastAsia="Times New Roman" w:hAnsi="Times New Roman" w:cs="Times New Roman"/>
          <w:color w:val="000000" w:themeColor="text1"/>
          <w:sz w:val="24"/>
          <w:szCs w:val="24"/>
          <w:lang w:eastAsia="ru-RU"/>
        </w:rPr>
        <w:t>Учреждение предоставляет бесплатные дополнительные услуги в рамках основной образовательной деятельности</w:t>
      </w:r>
      <w:r>
        <w:rPr>
          <w:rFonts w:ascii="Times New Roman" w:eastAsia="Times New Roman" w:hAnsi="Times New Roman" w:cs="Times New Roman"/>
          <w:color w:val="000000" w:themeColor="text1"/>
          <w:sz w:val="24"/>
          <w:szCs w:val="24"/>
          <w:lang w:eastAsia="ru-RU"/>
        </w:rPr>
        <w:t xml:space="preserve">. </w:t>
      </w:r>
      <w:r w:rsidRPr="006114BF">
        <w:rPr>
          <w:rFonts w:ascii="Times New Roman" w:hAnsi="Times New Roman" w:cs="Times New Roman"/>
          <w:sz w:val="24"/>
          <w:szCs w:val="24"/>
        </w:rPr>
        <w:t xml:space="preserve">В </w:t>
      </w:r>
      <w:r>
        <w:rPr>
          <w:rFonts w:ascii="Times New Roman" w:hAnsi="Times New Roman" w:cs="Times New Roman"/>
          <w:sz w:val="24"/>
          <w:szCs w:val="24"/>
        </w:rPr>
        <w:t>202</w:t>
      </w:r>
      <w:r w:rsidR="000C4C73">
        <w:rPr>
          <w:rFonts w:ascii="Times New Roman" w:hAnsi="Times New Roman" w:cs="Times New Roman"/>
          <w:sz w:val="24"/>
          <w:szCs w:val="24"/>
        </w:rPr>
        <w:t>1</w:t>
      </w:r>
      <w:r w:rsidRPr="006114BF">
        <w:rPr>
          <w:rFonts w:ascii="Times New Roman" w:hAnsi="Times New Roman" w:cs="Times New Roman"/>
          <w:sz w:val="24"/>
          <w:szCs w:val="24"/>
        </w:rPr>
        <w:t xml:space="preserve">г. в </w:t>
      </w:r>
      <w:r>
        <w:rPr>
          <w:rFonts w:ascii="Times New Roman" w:hAnsi="Times New Roman" w:cs="Times New Roman"/>
          <w:sz w:val="24"/>
          <w:szCs w:val="24"/>
        </w:rPr>
        <w:t xml:space="preserve">детском </w:t>
      </w:r>
      <w:proofErr w:type="gramStart"/>
      <w:r>
        <w:rPr>
          <w:rFonts w:ascii="Times New Roman" w:hAnsi="Times New Roman" w:cs="Times New Roman"/>
          <w:sz w:val="24"/>
          <w:szCs w:val="24"/>
        </w:rPr>
        <w:t xml:space="preserve">саду </w:t>
      </w:r>
      <w:r w:rsidRPr="006114BF">
        <w:rPr>
          <w:rFonts w:ascii="Times New Roman" w:hAnsi="Times New Roman" w:cs="Times New Roman"/>
          <w:sz w:val="24"/>
          <w:szCs w:val="24"/>
        </w:rPr>
        <w:t xml:space="preserve"> функционировало</w:t>
      </w:r>
      <w:proofErr w:type="gramEnd"/>
      <w:r w:rsidRPr="006114BF">
        <w:rPr>
          <w:rFonts w:ascii="Times New Roman" w:hAnsi="Times New Roman" w:cs="Times New Roman"/>
          <w:sz w:val="24"/>
          <w:szCs w:val="24"/>
        </w:rPr>
        <w:t xml:space="preserve"> </w:t>
      </w:r>
      <w:r>
        <w:rPr>
          <w:rFonts w:ascii="Times New Roman" w:hAnsi="Times New Roman" w:cs="Times New Roman"/>
          <w:sz w:val="24"/>
          <w:szCs w:val="24"/>
        </w:rPr>
        <w:t>17</w:t>
      </w:r>
      <w:r w:rsidRPr="006114BF">
        <w:rPr>
          <w:rFonts w:ascii="Times New Roman" w:hAnsi="Times New Roman" w:cs="Times New Roman"/>
          <w:sz w:val="24"/>
          <w:szCs w:val="24"/>
        </w:rPr>
        <w:t xml:space="preserve"> кружков:</w:t>
      </w:r>
    </w:p>
    <w:tbl>
      <w:tblPr>
        <w:tblW w:w="9923" w:type="dxa"/>
        <w:tblInd w:w="-572" w:type="dxa"/>
        <w:tblLayout w:type="fixed"/>
        <w:tblLook w:val="04A0" w:firstRow="1" w:lastRow="0" w:firstColumn="1" w:lastColumn="0" w:noHBand="0" w:noVBand="1"/>
      </w:tblPr>
      <w:tblGrid>
        <w:gridCol w:w="3402"/>
        <w:gridCol w:w="1843"/>
        <w:gridCol w:w="4678"/>
      </w:tblGrid>
      <w:tr w:rsidR="00875F3D" w:rsidTr="00875F3D">
        <w:trPr>
          <w:trHeight w:val="303"/>
        </w:trPr>
        <w:tc>
          <w:tcPr>
            <w:tcW w:w="3402" w:type="dxa"/>
            <w:tcBorders>
              <w:top w:val="single" w:sz="4" w:space="0" w:color="auto"/>
              <w:left w:val="single" w:sz="4" w:space="0" w:color="auto"/>
              <w:bottom w:val="single" w:sz="4" w:space="0" w:color="auto"/>
              <w:right w:val="single" w:sz="4" w:space="0" w:color="auto"/>
            </w:tcBorders>
          </w:tcPr>
          <w:p w:rsidR="00875F3D" w:rsidRPr="00875F3D" w:rsidRDefault="00875F3D" w:rsidP="004629FF">
            <w:pPr>
              <w:spacing w:line="259" w:lineRule="auto"/>
              <w:ind w:left="2"/>
              <w:rPr>
                <w:rFonts w:ascii="Times New Roman" w:hAnsi="Times New Roman" w:cs="Times New Roman"/>
                <w:sz w:val="24"/>
                <w:szCs w:val="24"/>
              </w:rPr>
            </w:pPr>
            <w:r w:rsidRPr="00875F3D">
              <w:rPr>
                <w:rFonts w:ascii="Times New Roman" w:hAnsi="Times New Roman" w:cs="Times New Roman"/>
                <w:b/>
                <w:sz w:val="24"/>
                <w:szCs w:val="24"/>
              </w:rPr>
              <w:t xml:space="preserve">Название   кружка </w:t>
            </w:r>
          </w:p>
        </w:tc>
        <w:tc>
          <w:tcPr>
            <w:tcW w:w="1843" w:type="dxa"/>
            <w:tcBorders>
              <w:top w:val="single" w:sz="4" w:space="0" w:color="auto"/>
              <w:left w:val="single" w:sz="4" w:space="0" w:color="auto"/>
              <w:bottom w:val="single" w:sz="4" w:space="0" w:color="auto"/>
              <w:right w:val="single" w:sz="4" w:space="0" w:color="auto"/>
            </w:tcBorders>
          </w:tcPr>
          <w:p w:rsidR="00875F3D" w:rsidRPr="00875F3D" w:rsidRDefault="00875F3D" w:rsidP="004629FF">
            <w:pPr>
              <w:spacing w:line="259" w:lineRule="auto"/>
              <w:ind w:right="60"/>
              <w:jc w:val="center"/>
              <w:rPr>
                <w:rFonts w:ascii="Times New Roman" w:hAnsi="Times New Roman" w:cs="Times New Roman"/>
                <w:sz w:val="24"/>
                <w:szCs w:val="24"/>
              </w:rPr>
            </w:pPr>
            <w:r w:rsidRPr="00875F3D">
              <w:rPr>
                <w:rFonts w:ascii="Times New Roman" w:hAnsi="Times New Roman" w:cs="Times New Roman"/>
                <w:b/>
                <w:sz w:val="24"/>
                <w:szCs w:val="24"/>
              </w:rPr>
              <w:t>Сроки</w:t>
            </w:r>
            <w:r w:rsidRPr="00875F3D">
              <w:rPr>
                <w:rFonts w:ascii="Times New Roman" w:hAnsi="Times New Roman" w:cs="Times New Roman"/>
                <w:sz w:val="24"/>
                <w:szCs w:val="24"/>
              </w:rPr>
              <w:t xml:space="preserve"> </w:t>
            </w:r>
          </w:p>
        </w:tc>
        <w:tc>
          <w:tcPr>
            <w:tcW w:w="4678" w:type="dxa"/>
            <w:tcBorders>
              <w:top w:val="single" w:sz="4" w:space="0" w:color="auto"/>
              <w:left w:val="single" w:sz="4" w:space="0" w:color="auto"/>
              <w:bottom w:val="single" w:sz="4" w:space="0" w:color="auto"/>
              <w:right w:val="single" w:sz="4" w:space="0" w:color="auto"/>
            </w:tcBorders>
          </w:tcPr>
          <w:p w:rsidR="00875F3D" w:rsidRPr="00875F3D" w:rsidRDefault="00875F3D" w:rsidP="004629FF">
            <w:pPr>
              <w:spacing w:line="259" w:lineRule="auto"/>
              <w:ind w:left="2"/>
              <w:rPr>
                <w:rFonts w:ascii="Times New Roman" w:hAnsi="Times New Roman" w:cs="Times New Roman"/>
                <w:sz w:val="24"/>
                <w:szCs w:val="24"/>
              </w:rPr>
            </w:pPr>
            <w:r w:rsidRPr="00875F3D">
              <w:rPr>
                <w:rFonts w:ascii="Times New Roman" w:hAnsi="Times New Roman" w:cs="Times New Roman"/>
                <w:b/>
                <w:sz w:val="24"/>
                <w:szCs w:val="24"/>
              </w:rPr>
              <w:t xml:space="preserve">Ответственные </w:t>
            </w:r>
          </w:p>
        </w:tc>
      </w:tr>
      <w:tr w:rsidR="00875F3D" w:rsidRPr="00B47CD4" w:rsidTr="00875F3D">
        <w:tc>
          <w:tcPr>
            <w:tcW w:w="3402"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 xml:space="preserve"> «В стране волшебных звуков»</w:t>
            </w:r>
          </w:p>
        </w:tc>
        <w:tc>
          <w:tcPr>
            <w:tcW w:w="1843"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в течении года</w:t>
            </w:r>
          </w:p>
        </w:tc>
        <w:tc>
          <w:tcPr>
            <w:tcW w:w="4678"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proofErr w:type="spellStart"/>
            <w:r w:rsidRPr="00875F3D">
              <w:rPr>
                <w:rFonts w:ascii="Times New Roman" w:hAnsi="Times New Roman" w:cs="Times New Roman"/>
                <w:sz w:val="24"/>
                <w:szCs w:val="24"/>
              </w:rPr>
              <w:t>Омарова</w:t>
            </w:r>
            <w:proofErr w:type="spellEnd"/>
            <w:r w:rsidRPr="00875F3D">
              <w:rPr>
                <w:rFonts w:ascii="Times New Roman" w:hAnsi="Times New Roman" w:cs="Times New Roman"/>
                <w:sz w:val="24"/>
                <w:szCs w:val="24"/>
              </w:rPr>
              <w:t xml:space="preserve"> </w:t>
            </w:r>
            <w:proofErr w:type="spellStart"/>
            <w:r w:rsidRPr="00875F3D">
              <w:rPr>
                <w:rFonts w:ascii="Times New Roman" w:hAnsi="Times New Roman" w:cs="Times New Roman"/>
                <w:sz w:val="24"/>
                <w:szCs w:val="24"/>
              </w:rPr>
              <w:t>З.З.Мамаева</w:t>
            </w:r>
            <w:proofErr w:type="spellEnd"/>
            <w:r w:rsidRPr="00875F3D">
              <w:rPr>
                <w:rFonts w:ascii="Times New Roman" w:hAnsi="Times New Roman" w:cs="Times New Roman"/>
                <w:sz w:val="24"/>
                <w:szCs w:val="24"/>
              </w:rPr>
              <w:t xml:space="preserve"> С.Ш.</w:t>
            </w:r>
          </w:p>
        </w:tc>
      </w:tr>
      <w:tr w:rsidR="00875F3D" w:rsidRPr="00B47CD4" w:rsidTr="00875F3D">
        <w:trPr>
          <w:trHeight w:val="336"/>
        </w:trPr>
        <w:tc>
          <w:tcPr>
            <w:tcW w:w="3402"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w:t>
            </w:r>
            <w:proofErr w:type="spellStart"/>
            <w:r w:rsidRPr="00875F3D">
              <w:rPr>
                <w:rFonts w:ascii="Times New Roman" w:hAnsi="Times New Roman" w:cs="Times New Roman"/>
                <w:sz w:val="24"/>
                <w:szCs w:val="24"/>
              </w:rPr>
              <w:t>Речецветик</w:t>
            </w:r>
            <w:proofErr w:type="spellEnd"/>
            <w:r w:rsidRPr="00875F3D">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в течении года</w:t>
            </w:r>
          </w:p>
        </w:tc>
        <w:tc>
          <w:tcPr>
            <w:tcW w:w="4678"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 xml:space="preserve">Байрамова </w:t>
            </w:r>
            <w:proofErr w:type="spellStart"/>
            <w:r w:rsidRPr="00875F3D">
              <w:rPr>
                <w:rFonts w:ascii="Times New Roman" w:hAnsi="Times New Roman" w:cs="Times New Roman"/>
                <w:sz w:val="24"/>
                <w:szCs w:val="24"/>
              </w:rPr>
              <w:t>А.И.Ибрагимова</w:t>
            </w:r>
            <w:proofErr w:type="spellEnd"/>
            <w:r w:rsidRPr="00875F3D">
              <w:rPr>
                <w:rFonts w:ascii="Times New Roman" w:hAnsi="Times New Roman" w:cs="Times New Roman"/>
                <w:sz w:val="24"/>
                <w:szCs w:val="24"/>
              </w:rPr>
              <w:t xml:space="preserve"> М.</w:t>
            </w:r>
          </w:p>
        </w:tc>
      </w:tr>
      <w:tr w:rsidR="00875F3D" w:rsidRPr="00B47CD4" w:rsidTr="00875F3D">
        <w:tc>
          <w:tcPr>
            <w:tcW w:w="3402"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«Занимательная математика»</w:t>
            </w:r>
          </w:p>
        </w:tc>
        <w:tc>
          <w:tcPr>
            <w:tcW w:w="1843"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в течении года</w:t>
            </w:r>
          </w:p>
        </w:tc>
        <w:tc>
          <w:tcPr>
            <w:tcW w:w="4678"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proofErr w:type="spellStart"/>
            <w:r w:rsidRPr="00875F3D">
              <w:rPr>
                <w:rFonts w:ascii="Times New Roman" w:hAnsi="Times New Roman" w:cs="Times New Roman"/>
                <w:sz w:val="24"/>
                <w:szCs w:val="24"/>
              </w:rPr>
              <w:t>Агарагимова</w:t>
            </w:r>
            <w:proofErr w:type="spellEnd"/>
            <w:r w:rsidRPr="00875F3D">
              <w:rPr>
                <w:rFonts w:ascii="Times New Roman" w:hAnsi="Times New Roman" w:cs="Times New Roman"/>
                <w:sz w:val="24"/>
                <w:szCs w:val="24"/>
              </w:rPr>
              <w:t xml:space="preserve"> </w:t>
            </w:r>
            <w:proofErr w:type="spellStart"/>
            <w:r w:rsidRPr="00875F3D">
              <w:rPr>
                <w:rFonts w:ascii="Times New Roman" w:hAnsi="Times New Roman" w:cs="Times New Roman"/>
                <w:sz w:val="24"/>
                <w:szCs w:val="24"/>
              </w:rPr>
              <w:t>И.Ф.Паталиева</w:t>
            </w:r>
            <w:proofErr w:type="spellEnd"/>
            <w:r w:rsidRPr="00875F3D">
              <w:rPr>
                <w:rFonts w:ascii="Times New Roman" w:hAnsi="Times New Roman" w:cs="Times New Roman"/>
                <w:sz w:val="24"/>
                <w:szCs w:val="24"/>
              </w:rPr>
              <w:t xml:space="preserve"> П.М.</w:t>
            </w:r>
          </w:p>
        </w:tc>
      </w:tr>
      <w:tr w:rsidR="00875F3D" w:rsidRPr="00B47CD4" w:rsidTr="00875F3D">
        <w:tc>
          <w:tcPr>
            <w:tcW w:w="3402"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«Развивай - ка»</w:t>
            </w:r>
          </w:p>
        </w:tc>
        <w:tc>
          <w:tcPr>
            <w:tcW w:w="1843"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в течении года</w:t>
            </w:r>
          </w:p>
        </w:tc>
        <w:tc>
          <w:tcPr>
            <w:tcW w:w="4678"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proofErr w:type="spellStart"/>
            <w:r w:rsidRPr="00875F3D">
              <w:rPr>
                <w:rFonts w:ascii="Times New Roman" w:hAnsi="Times New Roman" w:cs="Times New Roman"/>
                <w:sz w:val="24"/>
                <w:szCs w:val="24"/>
              </w:rPr>
              <w:t>Насрулаева</w:t>
            </w:r>
            <w:proofErr w:type="spellEnd"/>
            <w:r w:rsidRPr="00875F3D">
              <w:rPr>
                <w:rFonts w:ascii="Times New Roman" w:hAnsi="Times New Roman" w:cs="Times New Roman"/>
                <w:sz w:val="24"/>
                <w:szCs w:val="24"/>
              </w:rPr>
              <w:t xml:space="preserve"> </w:t>
            </w:r>
            <w:proofErr w:type="spellStart"/>
            <w:r w:rsidRPr="00875F3D">
              <w:rPr>
                <w:rFonts w:ascii="Times New Roman" w:hAnsi="Times New Roman" w:cs="Times New Roman"/>
                <w:sz w:val="24"/>
                <w:szCs w:val="24"/>
              </w:rPr>
              <w:t>Р.М.Рагимханова</w:t>
            </w:r>
            <w:proofErr w:type="spellEnd"/>
            <w:r w:rsidRPr="00875F3D">
              <w:rPr>
                <w:rFonts w:ascii="Times New Roman" w:hAnsi="Times New Roman" w:cs="Times New Roman"/>
                <w:sz w:val="24"/>
                <w:szCs w:val="24"/>
              </w:rPr>
              <w:t xml:space="preserve"> З.К.</w:t>
            </w:r>
          </w:p>
        </w:tc>
      </w:tr>
      <w:tr w:rsidR="00875F3D" w:rsidRPr="00B47CD4" w:rsidTr="00875F3D">
        <w:tc>
          <w:tcPr>
            <w:tcW w:w="3402"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lastRenderedPageBreak/>
              <w:t>«Волшебная кисточка»</w:t>
            </w:r>
          </w:p>
        </w:tc>
        <w:tc>
          <w:tcPr>
            <w:tcW w:w="1843"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в течении года</w:t>
            </w:r>
          </w:p>
        </w:tc>
        <w:tc>
          <w:tcPr>
            <w:tcW w:w="4678"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proofErr w:type="spellStart"/>
            <w:r w:rsidRPr="00875F3D">
              <w:rPr>
                <w:rFonts w:ascii="Times New Roman" w:hAnsi="Times New Roman" w:cs="Times New Roman"/>
                <w:sz w:val="24"/>
                <w:szCs w:val="24"/>
              </w:rPr>
              <w:t>Чакаласулова</w:t>
            </w:r>
            <w:proofErr w:type="spellEnd"/>
            <w:r w:rsidRPr="00875F3D">
              <w:rPr>
                <w:rFonts w:ascii="Times New Roman" w:hAnsi="Times New Roman" w:cs="Times New Roman"/>
                <w:sz w:val="24"/>
                <w:szCs w:val="24"/>
              </w:rPr>
              <w:t xml:space="preserve"> </w:t>
            </w:r>
            <w:proofErr w:type="spellStart"/>
            <w:r w:rsidRPr="00875F3D">
              <w:rPr>
                <w:rFonts w:ascii="Times New Roman" w:hAnsi="Times New Roman" w:cs="Times New Roman"/>
                <w:sz w:val="24"/>
                <w:szCs w:val="24"/>
              </w:rPr>
              <w:t>Г.К</w:t>
            </w:r>
            <w:r w:rsidRPr="00875F3D">
              <w:rPr>
                <w:rFonts w:ascii="Times New Roman" w:hAnsi="Times New Roman" w:cs="Times New Roman"/>
                <w:sz w:val="24"/>
                <w:szCs w:val="24"/>
              </w:rPr>
              <w:t>а</w:t>
            </w:r>
            <w:r w:rsidRPr="00875F3D">
              <w:rPr>
                <w:rFonts w:ascii="Times New Roman" w:hAnsi="Times New Roman" w:cs="Times New Roman"/>
                <w:sz w:val="24"/>
                <w:szCs w:val="24"/>
              </w:rPr>
              <w:t>зак</w:t>
            </w:r>
            <w:proofErr w:type="spellEnd"/>
            <w:r w:rsidRPr="00875F3D">
              <w:rPr>
                <w:rFonts w:ascii="Times New Roman" w:hAnsi="Times New Roman" w:cs="Times New Roman"/>
                <w:sz w:val="24"/>
                <w:szCs w:val="24"/>
              </w:rPr>
              <w:t xml:space="preserve"> Д.Ю.</w:t>
            </w:r>
          </w:p>
        </w:tc>
      </w:tr>
      <w:tr w:rsidR="00875F3D" w:rsidRPr="00B47CD4" w:rsidTr="00875F3D">
        <w:tc>
          <w:tcPr>
            <w:tcW w:w="3402"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«Юный краевед»</w:t>
            </w:r>
          </w:p>
        </w:tc>
        <w:tc>
          <w:tcPr>
            <w:tcW w:w="1843"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в течении года</w:t>
            </w:r>
          </w:p>
        </w:tc>
        <w:tc>
          <w:tcPr>
            <w:tcW w:w="4678"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proofErr w:type="spellStart"/>
            <w:r w:rsidRPr="00875F3D">
              <w:rPr>
                <w:rFonts w:ascii="Times New Roman" w:hAnsi="Times New Roman" w:cs="Times New Roman"/>
                <w:sz w:val="24"/>
                <w:szCs w:val="24"/>
              </w:rPr>
              <w:t>Темиржанова</w:t>
            </w:r>
            <w:proofErr w:type="spellEnd"/>
            <w:r w:rsidRPr="00875F3D">
              <w:rPr>
                <w:rFonts w:ascii="Times New Roman" w:hAnsi="Times New Roman" w:cs="Times New Roman"/>
                <w:sz w:val="24"/>
                <w:szCs w:val="24"/>
              </w:rPr>
              <w:t xml:space="preserve"> </w:t>
            </w:r>
            <w:proofErr w:type="spellStart"/>
            <w:r w:rsidRPr="00875F3D">
              <w:rPr>
                <w:rFonts w:ascii="Times New Roman" w:hAnsi="Times New Roman" w:cs="Times New Roman"/>
                <w:sz w:val="24"/>
                <w:szCs w:val="24"/>
              </w:rPr>
              <w:t>У.КАбдулмажидова</w:t>
            </w:r>
            <w:proofErr w:type="spellEnd"/>
            <w:r w:rsidRPr="00875F3D">
              <w:rPr>
                <w:rFonts w:ascii="Times New Roman" w:hAnsi="Times New Roman" w:cs="Times New Roman"/>
                <w:sz w:val="24"/>
                <w:szCs w:val="24"/>
              </w:rPr>
              <w:t xml:space="preserve"> С.З.</w:t>
            </w:r>
          </w:p>
        </w:tc>
      </w:tr>
      <w:tr w:rsidR="00875F3D" w:rsidRPr="003B7D9B" w:rsidTr="00875F3D">
        <w:tc>
          <w:tcPr>
            <w:tcW w:w="3402"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w:t>
            </w:r>
            <w:proofErr w:type="spellStart"/>
            <w:r w:rsidRPr="00875F3D">
              <w:rPr>
                <w:rFonts w:ascii="Times New Roman" w:hAnsi="Times New Roman" w:cs="Times New Roman"/>
                <w:sz w:val="24"/>
                <w:szCs w:val="24"/>
              </w:rPr>
              <w:t>Говорушки</w:t>
            </w:r>
            <w:proofErr w:type="spellEnd"/>
            <w:r w:rsidRPr="00875F3D">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в течении года</w:t>
            </w:r>
          </w:p>
        </w:tc>
        <w:tc>
          <w:tcPr>
            <w:tcW w:w="4678"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proofErr w:type="spellStart"/>
            <w:r w:rsidRPr="00875F3D">
              <w:rPr>
                <w:rFonts w:ascii="Times New Roman" w:hAnsi="Times New Roman" w:cs="Times New Roman"/>
                <w:sz w:val="24"/>
                <w:szCs w:val="24"/>
              </w:rPr>
              <w:t>Абдурашидова</w:t>
            </w:r>
            <w:proofErr w:type="spellEnd"/>
            <w:r w:rsidRPr="00875F3D">
              <w:rPr>
                <w:rFonts w:ascii="Times New Roman" w:hAnsi="Times New Roman" w:cs="Times New Roman"/>
                <w:sz w:val="24"/>
                <w:szCs w:val="24"/>
              </w:rPr>
              <w:t xml:space="preserve"> Ш.А.</w:t>
            </w:r>
            <w:r w:rsidRPr="00875F3D">
              <w:rPr>
                <w:rFonts w:ascii="Times New Roman" w:hAnsi="Times New Roman" w:cs="Times New Roman"/>
                <w:sz w:val="24"/>
                <w:szCs w:val="24"/>
              </w:rPr>
              <w:t xml:space="preserve"> </w:t>
            </w:r>
            <w:proofErr w:type="spellStart"/>
            <w:r w:rsidRPr="00875F3D">
              <w:rPr>
                <w:rFonts w:ascii="Times New Roman" w:hAnsi="Times New Roman" w:cs="Times New Roman"/>
                <w:sz w:val="24"/>
                <w:szCs w:val="24"/>
              </w:rPr>
              <w:t>Шейхахмедова</w:t>
            </w:r>
            <w:proofErr w:type="spellEnd"/>
            <w:r w:rsidRPr="00875F3D">
              <w:rPr>
                <w:rFonts w:ascii="Times New Roman" w:hAnsi="Times New Roman" w:cs="Times New Roman"/>
                <w:sz w:val="24"/>
                <w:szCs w:val="24"/>
              </w:rPr>
              <w:t xml:space="preserve"> Г.Ш.</w:t>
            </w:r>
          </w:p>
        </w:tc>
      </w:tr>
      <w:tr w:rsidR="00875F3D" w:rsidRPr="00B47CD4" w:rsidTr="00875F3D">
        <w:tc>
          <w:tcPr>
            <w:tcW w:w="3402"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«Путешествие по сказкам»</w:t>
            </w:r>
          </w:p>
        </w:tc>
        <w:tc>
          <w:tcPr>
            <w:tcW w:w="1843"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в течении года</w:t>
            </w:r>
          </w:p>
        </w:tc>
        <w:tc>
          <w:tcPr>
            <w:tcW w:w="4678"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 xml:space="preserve">Гаджиева </w:t>
            </w:r>
            <w:proofErr w:type="spellStart"/>
            <w:r w:rsidRPr="00875F3D">
              <w:rPr>
                <w:rFonts w:ascii="Times New Roman" w:hAnsi="Times New Roman" w:cs="Times New Roman"/>
                <w:sz w:val="24"/>
                <w:szCs w:val="24"/>
              </w:rPr>
              <w:t>Р.Магомедова</w:t>
            </w:r>
            <w:proofErr w:type="spellEnd"/>
            <w:r w:rsidRPr="00875F3D">
              <w:rPr>
                <w:rFonts w:ascii="Times New Roman" w:hAnsi="Times New Roman" w:cs="Times New Roman"/>
                <w:sz w:val="24"/>
                <w:szCs w:val="24"/>
              </w:rPr>
              <w:t xml:space="preserve"> С.А.</w:t>
            </w:r>
          </w:p>
        </w:tc>
      </w:tr>
      <w:tr w:rsidR="00875F3D" w:rsidRPr="00B47CD4" w:rsidTr="00875F3D">
        <w:tc>
          <w:tcPr>
            <w:tcW w:w="3402"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«Добрый мир»</w:t>
            </w:r>
          </w:p>
        </w:tc>
        <w:tc>
          <w:tcPr>
            <w:tcW w:w="1843"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в течении года</w:t>
            </w:r>
          </w:p>
        </w:tc>
        <w:tc>
          <w:tcPr>
            <w:tcW w:w="4678"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proofErr w:type="spellStart"/>
            <w:r w:rsidRPr="00875F3D">
              <w:rPr>
                <w:rFonts w:ascii="Times New Roman" w:hAnsi="Times New Roman" w:cs="Times New Roman"/>
                <w:sz w:val="24"/>
                <w:szCs w:val="24"/>
              </w:rPr>
              <w:t>Джамалова</w:t>
            </w:r>
            <w:proofErr w:type="spellEnd"/>
            <w:r w:rsidRPr="00875F3D">
              <w:rPr>
                <w:rFonts w:ascii="Times New Roman" w:hAnsi="Times New Roman" w:cs="Times New Roman"/>
                <w:sz w:val="24"/>
                <w:szCs w:val="24"/>
              </w:rPr>
              <w:t xml:space="preserve"> </w:t>
            </w:r>
            <w:proofErr w:type="spellStart"/>
            <w:r w:rsidRPr="00875F3D">
              <w:rPr>
                <w:rFonts w:ascii="Times New Roman" w:hAnsi="Times New Roman" w:cs="Times New Roman"/>
                <w:sz w:val="24"/>
                <w:szCs w:val="24"/>
              </w:rPr>
              <w:t>Д.Ильясова</w:t>
            </w:r>
            <w:proofErr w:type="spellEnd"/>
            <w:r w:rsidRPr="00875F3D">
              <w:rPr>
                <w:rFonts w:ascii="Times New Roman" w:hAnsi="Times New Roman" w:cs="Times New Roman"/>
                <w:sz w:val="24"/>
                <w:szCs w:val="24"/>
              </w:rPr>
              <w:t xml:space="preserve"> З.М.</w:t>
            </w:r>
          </w:p>
        </w:tc>
      </w:tr>
      <w:tr w:rsidR="00875F3D" w:rsidRPr="00B47CD4" w:rsidTr="00875F3D">
        <w:tc>
          <w:tcPr>
            <w:tcW w:w="3402"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«Росинка»</w:t>
            </w:r>
          </w:p>
        </w:tc>
        <w:tc>
          <w:tcPr>
            <w:tcW w:w="1843"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в течении года</w:t>
            </w:r>
          </w:p>
        </w:tc>
        <w:tc>
          <w:tcPr>
            <w:tcW w:w="4678"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proofErr w:type="spellStart"/>
            <w:r w:rsidRPr="00875F3D">
              <w:rPr>
                <w:rFonts w:ascii="Times New Roman" w:hAnsi="Times New Roman" w:cs="Times New Roman"/>
                <w:sz w:val="24"/>
                <w:szCs w:val="24"/>
              </w:rPr>
              <w:t>Джанарсланова</w:t>
            </w:r>
            <w:proofErr w:type="spellEnd"/>
            <w:r w:rsidRPr="00875F3D">
              <w:rPr>
                <w:rFonts w:ascii="Times New Roman" w:hAnsi="Times New Roman" w:cs="Times New Roman"/>
                <w:sz w:val="24"/>
                <w:szCs w:val="24"/>
              </w:rPr>
              <w:t xml:space="preserve"> </w:t>
            </w:r>
            <w:proofErr w:type="spellStart"/>
            <w:r w:rsidRPr="00875F3D">
              <w:rPr>
                <w:rFonts w:ascii="Times New Roman" w:hAnsi="Times New Roman" w:cs="Times New Roman"/>
                <w:sz w:val="24"/>
                <w:szCs w:val="24"/>
              </w:rPr>
              <w:t>А.Расулова</w:t>
            </w:r>
            <w:proofErr w:type="spellEnd"/>
            <w:r w:rsidRPr="00875F3D">
              <w:rPr>
                <w:rFonts w:ascii="Times New Roman" w:hAnsi="Times New Roman" w:cs="Times New Roman"/>
                <w:sz w:val="24"/>
                <w:szCs w:val="24"/>
              </w:rPr>
              <w:t xml:space="preserve"> В.Ф.</w:t>
            </w:r>
          </w:p>
        </w:tc>
      </w:tr>
      <w:tr w:rsidR="00875F3D" w:rsidRPr="00B47CD4" w:rsidTr="00875F3D">
        <w:tc>
          <w:tcPr>
            <w:tcW w:w="3402"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«Волшебная страна Математика»</w:t>
            </w:r>
          </w:p>
        </w:tc>
        <w:tc>
          <w:tcPr>
            <w:tcW w:w="1843"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в течении года</w:t>
            </w:r>
          </w:p>
        </w:tc>
        <w:tc>
          <w:tcPr>
            <w:tcW w:w="4678"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proofErr w:type="spellStart"/>
            <w:r w:rsidRPr="00875F3D">
              <w:rPr>
                <w:rFonts w:ascii="Times New Roman" w:hAnsi="Times New Roman" w:cs="Times New Roman"/>
                <w:sz w:val="24"/>
                <w:szCs w:val="24"/>
              </w:rPr>
              <w:t>Шихахмедова</w:t>
            </w:r>
            <w:proofErr w:type="spellEnd"/>
            <w:r w:rsidRPr="00875F3D">
              <w:rPr>
                <w:rFonts w:ascii="Times New Roman" w:hAnsi="Times New Roman" w:cs="Times New Roman"/>
                <w:sz w:val="24"/>
                <w:szCs w:val="24"/>
              </w:rPr>
              <w:t xml:space="preserve"> </w:t>
            </w:r>
            <w:proofErr w:type="spellStart"/>
            <w:r w:rsidRPr="00875F3D">
              <w:rPr>
                <w:rFonts w:ascii="Times New Roman" w:hAnsi="Times New Roman" w:cs="Times New Roman"/>
                <w:sz w:val="24"/>
                <w:szCs w:val="24"/>
              </w:rPr>
              <w:t>Р.ДМагомедова</w:t>
            </w:r>
            <w:proofErr w:type="spellEnd"/>
            <w:r w:rsidRPr="00875F3D">
              <w:rPr>
                <w:rFonts w:ascii="Times New Roman" w:hAnsi="Times New Roman" w:cs="Times New Roman"/>
                <w:sz w:val="24"/>
                <w:szCs w:val="24"/>
              </w:rPr>
              <w:t xml:space="preserve"> М.Ш.</w:t>
            </w:r>
          </w:p>
        </w:tc>
      </w:tr>
      <w:tr w:rsidR="00875F3D" w:rsidRPr="00B47CD4" w:rsidTr="00875F3D">
        <w:tc>
          <w:tcPr>
            <w:tcW w:w="3402"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w:t>
            </w:r>
            <w:proofErr w:type="spellStart"/>
            <w:r w:rsidRPr="00875F3D">
              <w:rPr>
                <w:rFonts w:ascii="Times New Roman" w:hAnsi="Times New Roman" w:cs="Times New Roman"/>
                <w:sz w:val="24"/>
                <w:szCs w:val="24"/>
              </w:rPr>
              <w:t>АБВГДЕйка</w:t>
            </w:r>
            <w:proofErr w:type="spellEnd"/>
            <w:r w:rsidRPr="00875F3D">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в течении года</w:t>
            </w:r>
          </w:p>
        </w:tc>
        <w:tc>
          <w:tcPr>
            <w:tcW w:w="4678"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proofErr w:type="spellStart"/>
            <w:r w:rsidRPr="00875F3D">
              <w:rPr>
                <w:rFonts w:ascii="Times New Roman" w:hAnsi="Times New Roman" w:cs="Times New Roman"/>
                <w:sz w:val="24"/>
                <w:szCs w:val="24"/>
              </w:rPr>
              <w:t>Биякаева</w:t>
            </w:r>
            <w:proofErr w:type="spellEnd"/>
            <w:r w:rsidRPr="00875F3D">
              <w:rPr>
                <w:rFonts w:ascii="Times New Roman" w:hAnsi="Times New Roman" w:cs="Times New Roman"/>
                <w:sz w:val="24"/>
                <w:szCs w:val="24"/>
              </w:rPr>
              <w:t xml:space="preserve"> </w:t>
            </w:r>
            <w:proofErr w:type="spellStart"/>
            <w:r w:rsidRPr="00875F3D">
              <w:rPr>
                <w:rFonts w:ascii="Times New Roman" w:hAnsi="Times New Roman" w:cs="Times New Roman"/>
                <w:sz w:val="24"/>
                <w:szCs w:val="24"/>
              </w:rPr>
              <w:t>А.А.Меджидова</w:t>
            </w:r>
            <w:proofErr w:type="spellEnd"/>
            <w:r w:rsidRPr="00875F3D">
              <w:rPr>
                <w:rFonts w:ascii="Times New Roman" w:hAnsi="Times New Roman" w:cs="Times New Roman"/>
                <w:sz w:val="24"/>
                <w:szCs w:val="24"/>
              </w:rPr>
              <w:t xml:space="preserve"> Р.А.</w:t>
            </w:r>
          </w:p>
        </w:tc>
      </w:tr>
      <w:tr w:rsidR="00875F3D" w:rsidRPr="00B47CD4" w:rsidTr="00875F3D">
        <w:tc>
          <w:tcPr>
            <w:tcW w:w="3402"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w:t>
            </w:r>
            <w:proofErr w:type="spellStart"/>
            <w:r w:rsidRPr="00875F3D">
              <w:rPr>
                <w:rFonts w:ascii="Times New Roman" w:hAnsi="Times New Roman" w:cs="Times New Roman"/>
                <w:sz w:val="24"/>
                <w:szCs w:val="24"/>
              </w:rPr>
              <w:t>Речевичок</w:t>
            </w:r>
            <w:proofErr w:type="spellEnd"/>
            <w:r w:rsidRPr="00875F3D">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в течении года</w:t>
            </w:r>
          </w:p>
        </w:tc>
        <w:tc>
          <w:tcPr>
            <w:tcW w:w="4678"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proofErr w:type="spellStart"/>
            <w:r w:rsidRPr="00875F3D">
              <w:rPr>
                <w:rFonts w:ascii="Times New Roman" w:hAnsi="Times New Roman" w:cs="Times New Roman"/>
                <w:sz w:val="24"/>
                <w:szCs w:val="24"/>
              </w:rPr>
              <w:t>Букарова</w:t>
            </w:r>
            <w:proofErr w:type="spellEnd"/>
            <w:r w:rsidRPr="00875F3D">
              <w:rPr>
                <w:rFonts w:ascii="Times New Roman" w:hAnsi="Times New Roman" w:cs="Times New Roman"/>
                <w:sz w:val="24"/>
                <w:szCs w:val="24"/>
              </w:rPr>
              <w:t xml:space="preserve"> </w:t>
            </w:r>
            <w:proofErr w:type="spellStart"/>
            <w:r w:rsidRPr="00875F3D">
              <w:rPr>
                <w:rFonts w:ascii="Times New Roman" w:hAnsi="Times New Roman" w:cs="Times New Roman"/>
                <w:sz w:val="24"/>
                <w:szCs w:val="24"/>
              </w:rPr>
              <w:t>Л.М.Дибиргаджиева</w:t>
            </w:r>
            <w:proofErr w:type="spellEnd"/>
            <w:r w:rsidRPr="00875F3D">
              <w:rPr>
                <w:rFonts w:ascii="Times New Roman" w:hAnsi="Times New Roman" w:cs="Times New Roman"/>
                <w:sz w:val="24"/>
                <w:szCs w:val="24"/>
              </w:rPr>
              <w:t xml:space="preserve"> М.М.</w:t>
            </w:r>
          </w:p>
        </w:tc>
      </w:tr>
      <w:tr w:rsidR="00875F3D" w:rsidRPr="00B47CD4" w:rsidTr="00875F3D">
        <w:tc>
          <w:tcPr>
            <w:tcW w:w="3402"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«Маленькие фантазеры»</w:t>
            </w:r>
          </w:p>
        </w:tc>
        <w:tc>
          <w:tcPr>
            <w:tcW w:w="1843"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в течении года</w:t>
            </w:r>
          </w:p>
        </w:tc>
        <w:tc>
          <w:tcPr>
            <w:tcW w:w="4678"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proofErr w:type="spellStart"/>
            <w:r w:rsidRPr="00875F3D">
              <w:rPr>
                <w:rFonts w:ascii="Times New Roman" w:hAnsi="Times New Roman" w:cs="Times New Roman"/>
                <w:sz w:val="24"/>
                <w:szCs w:val="24"/>
              </w:rPr>
              <w:t>Аседова</w:t>
            </w:r>
            <w:proofErr w:type="spellEnd"/>
            <w:r w:rsidRPr="00875F3D">
              <w:rPr>
                <w:rFonts w:ascii="Times New Roman" w:hAnsi="Times New Roman" w:cs="Times New Roman"/>
                <w:sz w:val="24"/>
                <w:szCs w:val="24"/>
              </w:rPr>
              <w:t xml:space="preserve"> </w:t>
            </w:r>
            <w:proofErr w:type="spellStart"/>
            <w:r w:rsidRPr="00875F3D">
              <w:rPr>
                <w:rFonts w:ascii="Times New Roman" w:hAnsi="Times New Roman" w:cs="Times New Roman"/>
                <w:sz w:val="24"/>
                <w:szCs w:val="24"/>
              </w:rPr>
              <w:t>А.Алиева</w:t>
            </w:r>
            <w:proofErr w:type="spellEnd"/>
            <w:r w:rsidRPr="00875F3D">
              <w:rPr>
                <w:rFonts w:ascii="Times New Roman" w:hAnsi="Times New Roman" w:cs="Times New Roman"/>
                <w:sz w:val="24"/>
                <w:szCs w:val="24"/>
              </w:rPr>
              <w:t xml:space="preserve"> Ш.</w:t>
            </w:r>
          </w:p>
        </w:tc>
      </w:tr>
      <w:tr w:rsidR="00875F3D" w:rsidRPr="00B47CD4" w:rsidTr="00875F3D">
        <w:tc>
          <w:tcPr>
            <w:tcW w:w="3402"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«Хотим все знать»</w:t>
            </w:r>
          </w:p>
        </w:tc>
        <w:tc>
          <w:tcPr>
            <w:tcW w:w="1843"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в течении года</w:t>
            </w:r>
          </w:p>
        </w:tc>
        <w:tc>
          <w:tcPr>
            <w:tcW w:w="4678"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proofErr w:type="spellStart"/>
            <w:r w:rsidRPr="00875F3D">
              <w:rPr>
                <w:rFonts w:ascii="Times New Roman" w:hAnsi="Times New Roman" w:cs="Times New Roman"/>
                <w:sz w:val="24"/>
                <w:szCs w:val="24"/>
              </w:rPr>
              <w:t>Адаева</w:t>
            </w:r>
            <w:proofErr w:type="spellEnd"/>
            <w:r w:rsidRPr="00875F3D">
              <w:rPr>
                <w:rFonts w:ascii="Times New Roman" w:hAnsi="Times New Roman" w:cs="Times New Roman"/>
                <w:sz w:val="24"/>
                <w:szCs w:val="24"/>
              </w:rPr>
              <w:t xml:space="preserve"> </w:t>
            </w:r>
            <w:proofErr w:type="spellStart"/>
            <w:r w:rsidRPr="00875F3D">
              <w:rPr>
                <w:rFonts w:ascii="Times New Roman" w:hAnsi="Times New Roman" w:cs="Times New Roman"/>
                <w:sz w:val="24"/>
                <w:szCs w:val="24"/>
              </w:rPr>
              <w:t>С.Исабагандова</w:t>
            </w:r>
            <w:proofErr w:type="spellEnd"/>
            <w:r w:rsidRPr="00875F3D">
              <w:rPr>
                <w:rFonts w:ascii="Times New Roman" w:hAnsi="Times New Roman" w:cs="Times New Roman"/>
                <w:sz w:val="24"/>
                <w:szCs w:val="24"/>
              </w:rPr>
              <w:t xml:space="preserve"> Ш.М.</w:t>
            </w:r>
          </w:p>
        </w:tc>
      </w:tr>
      <w:tr w:rsidR="00875F3D" w:rsidTr="00875F3D">
        <w:tc>
          <w:tcPr>
            <w:tcW w:w="3402"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«Веселые нотки»</w:t>
            </w:r>
          </w:p>
        </w:tc>
        <w:tc>
          <w:tcPr>
            <w:tcW w:w="1843"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в течении года</w:t>
            </w:r>
          </w:p>
        </w:tc>
        <w:tc>
          <w:tcPr>
            <w:tcW w:w="4678"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 xml:space="preserve">Алиева </w:t>
            </w:r>
            <w:proofErr w:type="spellStart"/>
            <w:r w:rsidRPr="00875F3D">
              <w:rPr>
                <w:rFonts w:ascii="Times New Roman" w:hAnsi="Times New Roman" w:cs="Times New Roman"/>
                <w:sz w:val="24"/>
                <w:szCs w:val="24"/>
              </w:rPr>
              <w:t>ДГаджиева</w:t>
            </w:r>
            <w:proofErr w:type="spellEnd"/>
            <w:r w:rsidRPr="00875F3D">
              <w:rPr>
                <w:rFonts w:ascii="Times New Roman" w:hAnsi="Times New Roman" w:cs="Times New Roman"/>
                <w:sz w:val="24"/>
                <w:szCs w:val="24"/>
              </w:rPr>
              <w:t xml:space="preserve"> У</w:t>
            </w:r>
          </w:p>
        </w:tc>
      </w:tr>
      <w:tr w:rsidR="00875F3D" w:rsidRPr="00B47CD4" w:rsidTr="00875F3D">
        <w:trPr>
          <w:trHeight w:val="218"/>
        </w:trPr>
        <w:tc>
          <w:tcPr>
            <w:tcW w:w="3402"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«Ловкие пальчики»</w:t>
            </w:r>
          </w:p>
        </w:tc>
        <w:tc>
          <w:tcPr>
            <w:tcW w:w="1843"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в течении года</w:t>
            </w:r>
          </w:p>
        </w:tc>
        <w:tc>
          <w:tcPr>
            <w:tcW w:w="4678"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 xml:space="preserve">Мусаева </w:t>
            </w:r>
            <w:proofErr w:type="spellStart"/>
            <w:r w:rsidRPr="00875F3D">
              <w:rPr>
                <w:rFonts w:ascii="Times New Roman" w:hAnsi="Times New Roman" w:cs="Times New Roman"/>
                <w:sz w:val="24"/>
                <w:szCs w:val="24"/>
              </w:rPr>
              <w:t>С.Г.Алиева</w:t>
            </w:r>
            <w:proofErr w:type="spellEnd"/>
            <w:r w:rsidRPr="00875F3D">
              <w:rPr>
                <w:rFonts w:ascii="Times New Roman" w:hAnsi="Times New Roman" w:cs="Times New Roman"/>
                <w:sz w:val="24"/>
                <w:szCs w:val="24"/>
              </w:rPr>
              <w:t xml:space="preserve"> С.М.</w:t>
            </w:r>
          </w:p>
        </w:tc>
      </w:tr>
      <w:tr w:rsidR="00875F3D" w:rsidRPr="00B47CD4" w:rsidTr="00875F3D">
        <w:trPr>
          <w:trHeight w:val="218"/>
        </w:trPr>
        <w:tc>
          <w:tcPr>
            <w:tcW w:w="3402"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«Радуга красок»»</w:t>
            </w:r>
          </w:p>
        </w:tc>
        <w:tc>
          <w:tcPr>
            <w:tcW w:w="1843"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в течении года</w:t>
            </w:r>
          </w:p>
        </w:tc>
        <w:tc>
          <w:tcPr>
            <w:tcW w:w="4678" w:type="dxa"/>
            <w:tcBorders>
              <w:top w:val="single" w:sz="4" w:space="0" w:color="auto"/>
              <w:left w:val="single" w:sz="4" w:space="0" w:color="auto"/>
              <w:bottom w:val="single" w:sz="4" w:space="0" w:color="auto"/>
              <w:right w:val="single" w:sz="4" w:space="0" w:color="auto"/>
            </w:tcBorders>
            <w:hideMark/>
          </w:tcPr>
          <w:p w:rsidR="00875F3D" w:rsidRPr="00875F3D" w:rsidRDefault="00875F3D" w:rsidP="00875F3D">
            <w:pPr>
              <w:pStyle w:val="a8"/>
              <w:rPr>
                <w:rFonts w:ascii="Times New Roman" w:hAnsi="Times New Roman" w:cs="Times New Roman"/>
                <w:sz w:val="24"/>
                <w:szCs w:val="24"/>
              </w:rPr>
            </w:pPr>
            <w:r w:rsidRPr="00875F3D">
              <w:rPr>
                <w:rFonts w:ascii="Times New Roman" w:hAnsi="Times New Roman" w:cs="Times New Roman"/>
                <w:sz w:val="24"/>
                <w:szCs w:val="24"/>
              </w:rPr>
              <w:t xml:space="preserve">Алиева </w:t>
            </w:r>
            <w:proofErr w:type="spellStart"/>
            <w:r w:rsidRPr="00875F3D">
              <w:rPr>
                <w:rFonts w:ascii="Times New Roman" w:hAnsi="Times New Roman" w:cs="Times New Roman"/>
                <w:sz w:val="24"/>
                <w:szCs w:val="24"/>
              </w:rPr>
              <w:t>А.И.Абдулаева</w:t>
            </w:r>
            <w:proofErr w:type="spellEnd"/>
            <w:r w:rsidRPr="00875F3D">
              <w:rPr>
                <w:rFonts w:ascii="Times New Roman" w:hAnsi="Times New Roman" w:cs="Times New Roman"/>
                <w:sz w:val="24"/>
                <w:szCs w:val="24"/>
              </w:rPr>
              <w:t xml:space="preserve"> З.Г.</w:t>
            </w:r>
          </w:p>
        </w:tc>
      </w:tr>
    </w:tbl>
    <w:p w:rsidR="009523CF" w:rsidRPr="004E0C86" w:rsidRDefault="00875F3D"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9523CF" w:rsidRPr="004E0C86">
        <w:rPr>
          <w:rFonts w:ascii="Times New Roman" w:eastAsia="Times New Roman" w:hAnsi="Times New Roman" w:cs="Times New Roman"/>
          <w:color w:val="000000" w:themeColor="text1"/>
          <w:sz w:val="24"/>
          <w:szCs w:val="24"/>
          <w:lang w:eastAsia="ru-RU"/>
        </w:rPr>
        <w:t xml:space="preserve">Кружковой работой охвачено </w:t>
      </w:r>
      <w:r w:rsidR="00A83DA1">
        <w:rPr>
          <w:rFonts w:ascii="Times New Roman" w:eastAsia="Times New Roman" w:hAnsi="Times New Roman" w:cs="Times New Roman"/>
          <w:color w:val="000000" w:themeColor="text1"/>
          <w:sz w:val="24"/>
          <w:szCs w:val="24"/>
          <w:lang w:eastAsia="ru-RU"/>
        </w:rPr>
        <w:t>94</w:t>
      </w:r>
      <w:r w:rsidR="009523CF" w:rsidRPr="004E0C86">
        <w:rPr>
          <w:rFonts w:ascii="Times New Roman" w:eastAsia="Times New Roman" w:hAnsi="Times New Roman" w:cs="Times New Roman"/>
          <w:color w:val="000000" w:themeColor="text1"/>
          <w:sz w:val="24"/>
          <w:szCs w:val="24"/>
          <w:lang w:eastAsia="ru-RU"/>
        </w:rPr>
        <w:t>% воспитанников.</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Образовательная деятельность планируется согласно циклограмме ООД, </w:t>
      </w:r>
      <w:proofErr w:type="gramStart"/>
      <w:r w:rsidRPr="004E0C86">
        <w:rPr>
          <w:rFonts w:ascii="Times New Roman" w:eastAsia="Times New Roman" w:hAnsi="Times New Roman" w:cs="Times New Roman"/>
          <w:color w:val="000000" w:themeColor="text1"/>
          <w:sz w:val="24"/>
          <w:szCs w:val="24"/>
          <w:lang w:eastAsia="ru-RU"/>
        </w:rPr>
        <w:t>утверждённой  на</w:t>
      </w:r>
      <w:proofErr w:type="gramEnd"/>
      <w:r w:rsidRPr="004E0C86">
        <w:rPr>
          <w:rFonts w:ascii="Times New Roman" w:eastAsia="Times New Roman" w:hAnsi="Times New Roman" w:cs="Times New Roman"/>
          <w:color w:val="000000" w:themeColor="text1"/>
          <w:sz w:val="24"/>
          <w:szCs w:val="24"/>
          <w:lang w:eastAsia="ru-RU"/>
        </w:rPr>
        <w:t xml:space="preserve"> педсовете</w:t>
      </w:r>
      <w:r w:rsidRPr="00EE0264">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№1 от </w:t>
      </w:r>
      <w:r w:rsidR="00875F3D">
        <w:rPr>
          <w:rFonts w:ascii="Times New Roman" w:eastAsia="Times New Roman" w:hAnsi="Times New Roman" w:cs="Times New Roman"/>
          <w:color w:val="000000" w:themeColor="text1"/>
          <w:sz w:val="24"/>
          <w:szCs w:val="24"/>
          <w:lang w:eastAsia="ru-RU"/>
        </w:rPr>
        <w:t>28</w:t>
      </w:r>
      <w:r>
        <w:rPr>
          <w:rFonts w:ascii="Times New Roman" w:eastAsia="Times New Roman" w:hAnsi="Times New Roman" w:cs="Times New Roman"/>
          <w:color w:val="000000" w:themeColor="text1"/>
          <w:sz w:val="24"/>
          <w:szCs w:val="24"/>
          <w:lang w:eastAsia="ru-RU"/>
        </w:rPr>
        <w:t>.0</w:t>
      </w:r>
      <w:r w:rsidR="00875F3D">
        <w:rPr>
          <w:rFonts w:ascii="Times New Roman" w:eastAsia="Times New Roman" w:hAnsi="Times New Roman" w:cs="Times New Roman"/>
          <w:color w:val="000000" w:themeColor="text1"/>
          <w:sz w:val="24"/>
          <w:szCs w:val="24"/>
          <w:lang w:eastAsia="ru-RU"/>
        </w:rPr>
        <w:t>8</w:t>
      </w:r>
      <w:r>
        <w:rPr>
          <w:rFonts w:ascii="Times New Roman" w:eastAsia="Times New Roman" w:hAnsi="Times New Roman" w:cs="Times New Roman"/>
          <w:color w:val="000000" w:themeColor="text1"/>
          <w:sz w:val="24"/>
          <w:szCs w:val="24"/>
          <w:lang w:eastAsia="ru-RU"/>
        </w:rPr>
        <w:t>.202</w:t>
      </w:r>
      <w:r w:rsidR="00875F3D">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г.</w:t>
      </w:r>
      <w:r w:rsidRPr="004E0C86">
        <w:rPr>
          <w:rFonts w:ascii="Times New Roman" w:eastAsia="Times New Roman" w:hAnsi="Times New Roman" w:cs="Times New Roman"/>
          <w:color w:val="000000" w:themeColor="text1"/>
          <w:sz w:val="24"/>
          <w:szCs w:val="24"/>
          <w:lang w:eastAsia="ru-RU"/>
        </w:rPr>
        <w:t>  Организованная образовательная деятельность организуется с 1 сентября</w:t>
      </w:r>
      <w:r>
        <w:rPr>
          <w:rFonts w:ascii="Times New Roman" w:eastAsia="Times New Roman" w:hAnsi="Times New Roman" w:cs="Times New Roman"/>
          <w:color w:val="000000" w:themeColor="text1"/>
          <w:sz w:val="24"/>
          <w:szCs w:val="24"/>
          <w:lang w:eastAsia="ru-RU"/>
        </w:rPr>
        <w:t xml:space="preserve"> 2020</w:t>
      </w:r>
      <w:proofErr w:type="gramStart"/>
      <w:r>
        <w:rPr>
          <w:rFonts w:ascii="Times New Roman" w:eastAsia="Times New Roman" w:hAnsi="Times New Roman" w:cs="Times New Roman"/>
          <w:color w:val="000000" w:themeColor="text1"/>
          <w:sz w:val="24"/>
          <w:szCs w:val="24"/>
          <w:lang w:eastAsia="ru-RU"/>
        </w:rPr>
        <w:t>г</w:t>
      </w:r>
      <w:r w:rsidRPr="004E0C86">
        <w:rPr>
          <w:rFonts w:ascii="Times New Roman" w:eastAsia="Times New Roman" w:hAnsi="Times New Roman" w:cs="Times New Roman"/>
          <w:color w:val="000000" w:themeColor="text1"/>
          <w:sz w:val="24"/>
          <w:szCs w:val="24"/>
          <w:lang w:eastAsia="ru-RU"/>
        </w:rPr>
        <w:t>  по</w:t>
      </w:r>
      <w:proofErr w:type="gramEnd"/>
      <w:r w:rsidRPr="004E0C86">
        <w:rPr>
          <w:rFonts w:ascii="Times New Roman" w:eastAsia="Times New Roman" w:hAnsi="Times New Roman" w:cs="Times New Roman"/>
          <w:color w:val="000000" w:themeColor="text1"/>
          <w:sz w:val="24"/>
          <w:szCs w:val="24"/>
          <w:lang w:eastAsia="ru-RU"/>
        </w:rPr>
        <w:t xml:space="preserve"> 30 мая</w:t>
      </w:r>
      <w:r>
        <w:rPr>
          <w:rFonts w:ascii="Times New Roman" w:eastAsia="Times New Roman" w:hAnsi="Times New Roman" w:cs="Times New Roman"/>
          <w:color w:val="000000" w:themeColor="text1"/>
          <w:sz w:val="24"/>
          <w:szCs w:val="24"/>
          <w:lang w:eastAsia="ru-RU"/>
        </w:rPr>
        <w:t xml:space="preserve"> 2021г</w:t>
      </w:r>
      <w:r w:rsidRPr="004E0C86">
        <w:rPr>
          <w:rFonts w:ascii="Times New Roman" w:eastAsia="Times New Roman" w:hAnsi="Times New Roman" w:cs="Times New Roman"/>
          <w:color w:val="000000" w:themeColor="text1"/>
          <w:sz w:val="24"/>
          <w:szCs w:val="24"/>
          <w:lang w:eastAsia="ru-RU"/>
        </w:rPr>
        <w:t>.</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Работа в группах </w:t>
      </w:r>
      <w:proofErr w:type="gramStart"/>
      <w:r w:rsidRPr="004E0C86">
        <w:rPr>
          <w:rFonts w:ascii="Times New Roman" w:eastAsia="Times New Roman" w:hAnsi="Times New Roman" w:cs="Times New Roman"/>
          <w:color w:val="000000" w:themeColor="text1"/>
          <w:sz w:val="24"/>
          <w:szCs w:val="24"/>
          <w:lang w:eastAsia="ru-RU"/>
        </w:rPr>
        <w:t>организуется  по</w:t>
      </w:r>
      <w:proofErr w:type="gramEnd"/>
      <w:r w:rsidRPr="004E0C86">
        <w:rPr>
          <w:rFonts w:ascii="Times New Roman" w:eastAsia="Times New Roman" w:hAnsi="Times New Roman" w:cs="Times New Roman"/>
          <w:color w:val="000000" w:themeColor="text1"/>
          <w:sz w:val="24"/>
          <w:szCs w:val="24"/>
          <w:lang w:eastAsia="ru-RU"/>
        </w:rPr>
        <w:t xml:space="preserve"> комплексно-тематическому планированию, разработанному педагогами </w:t>
      </w:r>
      <w:r>
        <w:rPr>
          <w:rFonts w:ascii="Times New Roman" w:eastAsia="Times New Roman" w:hAnsi="Times New Roman" w:cs="Times New Roman"/>
          <w:color w:val="000000" w:themeColor="text1"/>
          <w:sz w:val="24"/>
          <w:szCs w:val="24"/>
          <w:lang w:eastAsia="ru-RU"/>
        </w:rPr>
        <w:t>детского сада</w:t>
      </w:r>
      <w:r w:rsidRPr="004E0C86">
        <w:rPr>
          <w:rFonts w:ascii="Times New Roman" w:eastAsia="Times New Roman" w:hAnsi="Times New Roman" w:cs="Times New Roman"/>
          <w:color w:val="000000" w:themeColor="text1"/>
          <w:sz w:val="24"/>
          <w:szCs w:val="24"/>
          <w:lang w:eastAsia="ru-RU"/>
        </w:rPr>
        <w:t xml:space="preserve">, принятому на педагогическом совете, утверждённому приказом </w:t>
      </w:r>
      <w:r>
        <w:rPr>
          <w:rFonts w:ascii="Times New Roman" w:eastAsia="Times New Roman" w:hAnsi="Times New Roman" w:cs="Times New Roman"/>
          <w:color w:val="000000" w:themeColor="text1"/>
          <w:sz w:val="24"/>
          <w:szCs w:val="24"/>
          <w:lang w:eastAsia="ru-RU"/>
        </w:rPr>
        <w:t>директора</w:t>
      </w:r>
      <w:r w:rsidRPr="004E0C86">
        <w:rPr>
          <w:rFonts w:ascii="Times New Roman" w:eastAsia="Times New Roman" w:hAnsi="Times New Roman" w:cs="Times New Roman"/>
          <w:color w:val="000000" w:themeColor="text1"/>
          <w:sz w:val="24"/>
          <w:szCs w:val="24"/>
          <w:lang w:eastAsia="ru-RU"/>
        </w:rPr>
        <w:t>. Содержание комплексно-тематического планирования соответствует учебному плану.</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Количество и </w:t>
      </w:r>
      <w:proofErr w:type="gramStart"/>
      <w:r w:rsidRPr="004E0C86">
        <w:rPr>
          <w:rFonts w:ascii="Times New Roman" w:eastAsia="Times New Roman" w:hAnsi="Times New Roman" w:cs="Times New Roman"/>
          <w:color w:val="000000" w:themeColor="text1"/>
          <w:sz w:val="24"/>
          <w:szCs w:val="24"/>
          <w:lang w:eastAsia="ru-RU"/>
        </w:rPr>
        <w:t>продолжительность  организованной</w:t>
      </w:r>
      <w:proofErr w:type="gramEnd"/>
      <w:r w:rsidRPr="004E0C86">
        <w:rPr>
          <w:rFonts w:ascii="Times New Roman" w:eastAsia="Times New Roman" w:hAnsi="Times New Roman" w:cs="Times New Roman"/>
          <w:color w:val="000000" w:themeColor="text1"/>
          <w:sz w:val="24"/>
          <w:szCs w:val="24"/>
          <w:lang w:eastAsia="ru-RU"/>
        </w:rPr>
        <w:t xml:space="preserve"> образовательной деятельности, включая реализацию дополнительных образовательных программ, устанавливаются в соответствии с санитарно-гигиеническими  нормами и требованиями, регламентируются учебным планом.</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При составлении циклограммы организованной образовательной </w:t>
      </w:r>
      <w:proofErr w:type="gramStart"/>
      <w:r w:rsidRPr="004E0C86">
        <w:rPr>
          <w:rFonts w:ascii="Times New Roman" w:eastAsia="Times New Roman" w:hAnsi="Times New Roman" w:cs="Times New Roman"/>
          <w:color w:val="000000" w:themeColor="text1"/>
          <w:sz w:val="24"/>
          <w:szCs w:val="24"/>
          <w:lang w:eastAsia="ru-RU"/>
        </w:rPr>
        <w:t>деятельности  соблюдены</w:t>
      </w:r>
      <w:proofErr w:type="gramEnd"/>
      <w:r w:rsidRPr="004E0C86">
        <w:rPr>
          <w:rFonts w:ascii="Times New Roman" w:eastAsia="Times New Roman" w:hAnsi="Times New Roman" w:cs="Times New Roman"/>
          <w:color w:val="000000" w:themeColor="text1"/>
          <w:sz w:val="24"/>
          <w:szCs w:val="24"/>
          <w:lang w:eastAsia="ru-RU"/>
        </w:rPr>
        <w:t xml:space="preserve"> перерывы продолжительностью не менее 10 минут, предусмотрено время для физкультурных минуток, двигательных пауз. В комплексы педагог включает корригирующие упражнения на осанку, дыхательные упражнения.</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В учреждении функционирует система методической работы: разрабатывается и утверждается на </w:t>
      </w:r>
      <w:r w:rsidRPr="004E0C86">
        <w:rPr>
          <w:rFonts w:ascii="Times New Roman" w:eastAsia="Times New Roman" w:hAnsi="Times New Roman" w:cs="Times New Roman"/>
          <w:bCs/>
          <w:color w:val="000000" w:themeColor="text1"/>
          <w:sz w:val="24"/>
          <w:szCs w:val="24"/>
          <w:lang w:eastAsia="ru-RU"/>
        </w:rPr>
        <w:t xml:space="preserve">Общем собрании работников </w:t>
      </w:r>
      <w:proofErr w:type="gramStart"/>
      <w:r w:rsidRPr="004E0C86">
        <w:rPr>
          <w:rFonts w:ascii="Times New Roman" w:eastAsia="Times New Roman" w:hAnsi="Times New Roman" w:cs="Times New Roman"/>
          <w:bCs/>
          <w:color w:val="000000" w:themeColor="text1"/>
          <w:sz w:val="24"/>
          <w:szCs w:val="24"/>
          <w:lang w:eastAsia="ru-RU"/>
        </w:rPr>
        <w:t>ДОУ</w:t>
      </w:r>
      <w:r w:rsidRPr="004E0C86">
        <w:rPr>
          <w:rFonts w:ascii="Times New Roman" w:eastAsia="Times New Roman" w:hAnsi="Times New Roman" w:cs="Times New Roman"/>
          <w:color w:val="000000" w:themeColor="text1"/>
          <w:sz w:val="24"/>
          <w:szCs w:val="24"/>
          <w:lang w:eastAsia="ru-RU"/>
        </w:rPr>
        <w:t>  ежегодный</w:t>
      </w:r>
      <w:proofErr w:type="gramEnd"/>
      <w:r w:rsidRPr="004E0C86">
        <w:rPr>
          <w:rFonts w:ascii="Times New Roman" w:eastAsia="Times New Roman" w:hAnsi="Times New Roman" w:cs="Times New Roman"/>
          <w:color w:val="000000" w:themeColor="text1"/>
          <w:sz w:val="24"/>
          <w:szCs w:val="24"/>
          <w:lang w:eastAsia="ru-RU"/>
        </w:rPr>
        <w:t xml:space="preserve"> план </w:t>
      </w:r>
      <w:proofErr w:type="spellStart"/>
      <w:r w:rsidRPr="004E0C86">
        <w:rPr>
          <w:rFonts w:ascii="Times New Roman" w:eastAsia="Times New Roman" w:hAnsi="Times New Roman" w:cs="Times New Roman"/>
          <w:color w:val="000000" w:themeColor="text1"/>
          <w:sz w:val="24"/>
          <w:szCs w:val="24"/>
          <w:lang w:eastAsia="ru-RU"/>
        </w:rPr>
        <w:t>воспитательно</w:t>
      </w:r>
      <w:proofErr w:type="spellEnd"/>
      <w:r w:rsidRPr="004E0C86">
        <w:rPr>
          <w:rFonts w:ascii="Times New Roman" w:eastAsia="Times New Roman" w:hAnsi="Times New Roman" w:cs="Times New Roman"/>
          <w:color w:val="000000" w:themeColor="text1"/>
          <w:sz w:val="24"/>
          <w:szCs w:val="24"/>
          <w:lang w:eastAsia="ru-RU"/>
        </w:rPr>
        <w:t xml:space="preserve">-образовательной работы. План разрабатывается с учетом анализа предыдущей </w:t>
      </w:r>
      <w:proofErr w:type="gramStart"/>
      <w:r w:rsidRPr="004E0C86">
        <w:rPr>
          <w:rFonts w:ascii="Times New Roman" w:eastAsia="Times New Roman" w:hAnsi="Times New Roman" w:cs="Times New Roman"/>
          <w:color w:val="000000" w:themeColor="text1"/>
          <w:sz w:val="24"/>
          <w:szCs w:val="24"/>
          <w:lang w:eastAsia="ru-RU"/>
        </w:rPr>
        <w:t>деятельности,  включает</w:t>
      </w:r>
      <w:proofErr w:type="gramEnd"/>
      <w:r w:rsidRPr="004E0C86">
        <w:rPr>
          <w:rFonts w:ascii="Times New Roman" w:eastAsia="Times New Roman" w:hAnsi="Times New Roman" w:cs="Times New Roman"/>
          <w:color w:val="000000" w:themeColor="text1"/>
          <w:sz w:val="24"/>
          <w:szCs w:val="24"/>
          <w:lang w:eastAsia="ru-RU"/>
        </w:rPr>
        <w:t xml:space="preserve"> все необходимые разделы, что позволяет ДОУ постоянно осваивать новый уровень развития. </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Контроль за ходом и результатами </w:t>
      </w:r>
      <w:proofErr w:type="spellStart"/>
      <w:r w:rsidRPr="004E0C86">
        <w:rPr>
          <w:rFonts w:ascii="Times New Roman" w:eastAsia="Times New Roman" w:hAnsi="Times New Roman" w:cs="Times New Roman"/>
          <w:color w:val="000000" w:themeColor="text1"/>
          <w:sz w:val="24"/>
          <w:szCs w:val="24"/>
          <w:lang w:eastAsia="ru-RU"/>
        </w:rPr>
        <w:t>воспитательно</w:t>
      </w:r>
      <w:proofErr w:type="spellEnd"/>
      <w:r w:rsidRPr="004E0C86">
        <w:rPr>
          <w:rFonts w:ascii="Times New Roman" w:eastAsia="Times New Roman" w:hAnsi="Times New Roman" w:cs="Times New Roman"/>
          <w:color w:val="000000" w:themeColor="text1"/>
          <w:sz w:val="24"/>
          <w:szCs w:val="24"/>
          <w:lang w:eastAsia="ru-RU"/>
        </w:rPr>
        <w:t>-образовательной работы с детьми</w:t>
      </w:r>
      <w:r>
        <w:rPr>
          <w:rFonts w:ascii="Times New Roman" w:eastAsia="Times New Roman" w:hAnsi="Times New Roman" w:cs="Times New Roman"/>
          <w:color w:val="000000" w:themeColor="text1"/>
          <w:sz w:val="24"/>
          <w:szCs w:val="24"/>
          <w:lang w:eastAsia="ru-RU"/>
        </w:rPr>
        <w:t xml:space="preserve"> во всех возрастных подгруппах детского сада</w:t>
      </w:r>
      <w:r w:rsidRPr="004E0C86">
        <w:rPr>
          <w:rFonts w:ascii="Times New Roman" w:eastAsia="Times New Roman" w:hAnsi="Times New Roman" w:cs="Times New Roman"/>
          <w:color w:val="000000" w:themeColor="text1"/>
          <w:sz w:val="24"/>
          <w:szCs w:val="24"/>
          <w:lang w:eastAsia="ru-RU"/>
        </w:rPr>
        <w:t xml:space="preserve"> осуществляется целенаправленно, носит системный характер.</w:t>
      </w:r>
    </w:p>
    <w:p w:rsidR="009523CF" w:rsidRPr="004E0C86"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Вывод:</w:t>
      </w:r>
      <w:r w:rsidRPr="004E0C86">
        <w:rPr>
          <w:rFonts w:ascii="Times New Roman" w:eastAsia="Times New Roman" w:hAnsi="Times New Roman" w:cs="Times New Roman"/>
          <w:color w:val="000000" w:themeColor="text1"/>
          <w:sz w:val="24"/>
          <w:szCs w:val="24"/>
          <w:lang w:eastAsia="ru-RU"/>
        </w:rPr>
        <w:t xml:space="preserve"> Учебный процесс в </w:t>
      </w:r>
      <w:r>
        <w:rPr>
          <w:rFonts w:ascii="Times New Roman" w:eastAsia="Times New Roman" w:hAnsi="Times New Roman" w:cs="Times New Roman"/>
          <w:color w:val="000000" w:themeColor="text1"/>
          <w:sz w:val="24"/>
          <w:szCs w:val="24"/>
          <w:lang w:eastAsia="ru-RU"/>
        </w:rPr>
        <w:t>детском саду</w:t>
      </w:r>
      <w:r w:rsidRPr="004E0C86">
        <w:rPr>
          <w:rFonts w:ascii="Times New Roman" w:eastAsia="Times New Roman" w:hAnsi="Times New Roman" w:cs="Times New Roman"/>
          <w:color w:val="000000" w:themeColor="text1"/>
          <w:sz w:val="24"/>
          <w:szCs w:val="24"/>
          <w:lang w:eastAsia="ru-RU"/>
        </w:rPr>
        <w:t xml:space="preserve">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w:t>
      </w:r>
    </w:p>
    <w:p w:rsidR="009523CF" w:rsidRPr="004E0C86" w:rsidRDefault="009523CF" w:rsidP="009523CF">
      <w:pPr>
        <w:spacing w:after="0" w:line="270" w:lineRule="atLeast"/>
        <w:contextualSpacing/>
        <w:textAlignment w:val="baseline"/>
        <w:rPr>
          <w:rFonts w:ascii="Times New Roman" w:eastAsia="Calibri" w:hAnsi="Times New Roman" w:cs="Times New Roman"/>
          <w:b/>
          <w:iCs/>
          <w:color w:val="000000" w:themeColor="text1"/>
          <w:sz w:val="24"/>
          <w:szCs w:val="24"/>
        </w:rPr>
      </w:pPr>
      <w:r w:rsidRPr="004E0C86">
        <w:rPr>
          <w:rFonts w:ascii="Times New Roman" w:eastAsia="Calibri" w:hAnsi="Times New Roman" w:cs="Times New Roman"/>
          <w:b/>
          <w:iCs/>
          <w:color w:val="000000" w:themeColor="text1"/>
          <w:sz w:val="24"/>
          <w:szCs w:val="24"/>
        </w:rPr>
        <w:t xml:space="preserve">1.5. </w:t>
      </w:r>
      <w:r w:rsidRPr="004E0C86">
        <w:rPr>
          <w:rFonts w:ascii="Times New Roman" w:hAnsi="Times New Roman" w:cs="Times New Roman"/>
          <w:b/>
          <w:color w:val="000000" w:themeColor="text1"/>
          <w:sz w:val="24"/>
          <w:szCs w:val="24"/>
          <w:lang w:eastAsia="ru-RU"/>
        </w:rPr>
        <w:t>Оценка качества кадрового обеспечения</w:t>
      </w:r>
    </w:p>
    <w:p w:rsidR="009523CF" w:rsidRPr="004E0C86" w:rsidRDefault="009523CF" w:rsidP="009523CF">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lang w:eastAsia="ru-RU"/>
        </w:rPr>
        <w:t xml:space="preserve">В </w:t>
      </w:r>
      <w:r>
        <w:rPr>
          <w:rFonts w:ascii="Times New Roman" w:hAnsi="Times New Roman"/>
          <w:color w:val="000000" w:themeColor="text1"/>
          <w:sz w:val="24"/>
          <w:szCs w:val="24"/>
        </w:rPr>
        <w:t>МБОУ НШ-ДС №</w:t>
      </w:r>
      <w:proofErr w:type="gramStart"/>
      <w:r>
        <w:rPr>
          <w:rFonts w:ascii="Times New Roman" w:hAnsi="Times New Roman"/>
          <w:color w:val="000000" w:themeColor="text1"/>
          <w:sz w:val="24"/>
          <w:szCs w:val="24"/>
        </w:rPr>
        <w:t xml:space="preserve">71 </w:t>
      </w:r>
      <w:r w:rsidRPr="004E0C86">
        <w:rPr>
          <w:rFonts w:ascii="Times New Roman" w:hAnsi="Times New Roman"/>
          <w:color w:val="000000" w:themeColor="text1"/>
          <w:sz w:val="24"/>
          <w:szCs w:val="24"/>
        </w:rPr>
        <w:t xml:space="preserve"> </w:t>
      </w:r>
      <w:r w:rsidRPr="004E0C86">
        <w:rPr>
          <w:rFonts w:ascii="Times New Roman" w:hAnsi="Times New Roman"/>
          <w:color w:val="000000" w:themeColor="text1"/>
          <w:sz w:val="24"/>
          <w:szCs w:val="24"/>
          <w:lang w:eastAsia="ru-RU"/>
        </w:rPr>
        <w:t>созданы</w:t>
      </w:r>
      <w:proofErr w:type="gramEnd"/>
      <w:r w:rsidRPr="004E0C86">
        <w:rPr>
          <w:rFonts w:ascii="Times New Roman" w:hAnsi="Times New Roman"/>
          <w:color w:val="000000" w:themeColor="text1"/>
          <w:sz w:val="24"/>
          <w:szCs w:val="24"/>
          <w:lang w:eastAsia="ru-RU"/>
        </w:rPr>
        <w:t xml:space="preserve"> необходимые условия для профессионального роста сотрудников. Имеется перспективный план повышения квалификации (профессиональной переподготовки) и аттестации педагогов. </w:t>
      </w:r>
      <w:r w:rsidRPr="004E0C86">
        <w:rPr>
          <w:rFonts w:ascii="Times New Roman" w:hAnsi="Times New Roman"/>
          <w:color w:val="000000" w:themeColor="text1"/>
          <w:sz w:val="24"/>
          <w:szCs w:val="24"/>
        </w:rPr>
        <w:t xml:space="preserve">Педагоги активно участвуют в городских методических объединениях, семинарах, профессиональных конкурсах разного уровня. </w:t>
      </w:r>
    </w:p>
    <w:p w:rsidR="009523CF" w:rsidRDefault="009523CF" w:rsidP="009523CF">
      <w:pPr>
        <w:autoSpaceDE w:val="0"/>
        <w:autoSpaceDN w:val="0"/>
        <w:adjustRightInd w:val="0"/>
        <w:spacing w:after="0" w:line="240" w:lineRule="auto"/>
        <w:ind w:firstLine="708"/>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 xml:space="preserve">Общее количество </w:t>
      </w:r>
      <w:r>
        <w:rPr>
          <w:rFonts w:ascii="Times New Roman" w:hAnsi="Times New Roman"/>
          <w:color w:val="000000" w:themeColor="text1"/>
          <w:sz w:val="24"/>
          <w:szCs w:val="24"/>
        </w:rPr>
        <w:t>работников детского сада 7</w:t>
      </w:r>
      <w:r w:rsidR="00A83DA1">
        <w:rPr>
          <w:rFonts w:ascii="Times New Roman" w:hAnsi="Times New Roman"/>
          <w:color w:val="000000" w:themeColor="text1"/>
          <w:sz w:val="24"/>
          <w:szCs w:val="24"/>
        </w:rPr>
        <w:t>7</w:t>
      </w:r>
      <w:r>
        <w:rPr>
          <w:rFonts w:ascii="Times New Roman" w:hAnsi="Times New Roman"/>
          <w:color w:val="000000" w:themeColor="text1"/>
          <w:sz w:val="24"/>
          <w:szCs w:val="24"/>
        </w:rPr>
        <w:t xml:space="preserve"> человека, </w:t>
      </w:r>
      <w:r w:rsidRPr="004E0C86">
        <w:rPr>
          <w:rFonts w:ascii="Times New Roman" w:hAnsi="Times New Roman"/>
          <w:color w:val="000000" w:themeColor="text1"/>
          <w:sz w:val="24"/>
          <w:szCs w:val="24"/>
        </w:rPr>
        <w:t>педагогов</w:t>
      </w:r>
      <w:r>
        <w:rPr>
          <w:rFonts w:ascii="Times New Roman" w:hAnsi="Times New Roman"/>
          <w:color w:val="000000" w:themeColor="text1"/>
          <w:sz w:val="24"/>
          <w:szCs w:val="24"/>
        </w:rPr>
        <w:t xml:space="preserve"> </w:t>
      </w:r>
      <w:r w:rsidRPr="004E0C86">
        <w:rPr>
          <w:rFonts w:ascii="Times New Roman" w:hAnsi="Times New Roman"/>
          <w:color w:val="000000" w:themeColor="text1"/>
          <w:sz w:val="24"/>
          <w:szCs w:val="24"/>
        </w:rPr>
        <w:t xml:space="preserve">составляет </w:t>
      </w:r>
      <w:r>
        <w:rPr>
          <w:rFonts w:ascii="Times New Roman" w:hAnsi="Times New Roman"/>
          <w:color w:val="000000" w:themeColor="text1"/>
          <w:sz w:val="24"/>
          <w:szCs w:val="24"/>
        </w:rPr>
        <w:t>42</w:t>
      </w:r>
      <w:r w:rsidRPr="004E0C86">
        <w:rPr>
          <w:rFonts w:ascii="Times New Roman" w:hAnsi="Times New Roman"/>
          <w:color w:val="000000" w:themeColor="text1"/>
          <w:sz w:val="24"/>
          <w:szCs w:val="24"/>
        </w:rPr>
        <w:t xml:space="preserve"> человек, из них: воспитателей – </w:t>
      </w:r>
      <w:r>
        <w:rPr>
          <w:rFonts w:ascii="Times New Roman" w:hAnsi="Times New Roman"/>
          <w:color w:val="000000" w:themeColor="text1"/>
          <w:sz w:val="24"/>
          <w:szCs w:val="24"/>
        </w:rPr>
        <w:t>35</w:t>
      </w:r>
      <w:r w:rsidRPr="004E0C86">
        <w:rPr>
          <w:rFonts w:ascii="Times New Roman" w:hAnsi="Times New Roman"/>
          <w:color w:val="000000" w:themeColor="text1"/>
          <w:sz w:val="24"/>
          <w:szCs w:val="24"/>
        </w:rPr>
        <w:t xml:space="preserve">, </w:t>
      </w:r>
    </w:p>
    <w:p w:rsidR="009523CF" w:rsidRDefault="009523CF" w:rsidP="009523CF">
      <w:pPr>
        <w:autoSpaceDE w:val="0"/>
        <w:autoSpaceDN w:val="0"/>
        <w:adjustRightInd w:val="0"/>
        <w:spacing w:after="0" w:line="240" w:lineRule="auto"/>
        <w:ind w:firstLine="708"/>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 xml:space="preserve">музыкальный руководитель - </w:t>
      </w:r>
      <w:r w:rsidR="00A83DA1">
        <w:rPr>
          <w:rFonts w:ascii="Times New Roman" w:hAnsi="Times New Roman"/>
          <w:color w:val="000000" w:themeColor="text1"/>
          <w:sz w:val="24"/>
          <w:szCs w:val="24"/>
        </w:rPr>
        <w:t>3</w:t>
      </w:r>
      <w:r w:rsidRPr="004E0C86">
        <w:rPr>
          <w:rFonts w:ascii="Times New Roman" w:hAnsi="Times New Roman"/>
          <w:color w:val="000000" w:themeColor="text1"/>
          <w:sz w:val="24"/>
          <w:szCs w:val="24"/>
        </w:rPr>
        <w:t xml:space="preserve">; </w:t>
      </w:r>
    </w:p>
    <w:p w:rsidR="009523CF" w:rsidRDefault="009523CF" w:rsidP="009523CF">
      <w:pPr>
        <w:autoSpaceDE w:val="0"/>
        <w:autoSpaceDN w:val="0"/>
        <w:adjustRightInd w:val="0"/>
        <w:spacing w:after="0" w:line="240" w:lineRule="auto"/>
        <w:ind w:firstLine="708"/>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 xml:space="preserve">инструктор по физической культуре - 1, </w:t>
      </w:r>
    </w:p>
    <w:p w:rsidR="009523CF" w:rsidRDefault="009523CF" w:rsidP="009523CF">
      <w:pPr>
        <w:autoSpaceDE w:val="0"/>
        <w:autoSpaceDN w:val="0"/>
        <w:adjustRightInd w:val="0"/>
        <w:spacing w:after="0" w:line="240" w:lineRule="auto"/>
        <w:ind w:firstLine="708"/>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lastRenderedPageBreak/>
        <w:t xml:space="preserve">учитель-логопед - </w:t>
      </w:r>
      <w:r>
        <w:rPr>
          <w:rFonts w:ascii="Times New Roman" w:hAnsi="Times New Roman"/>
          <w:color w:val="000000" w:themeColor="text1"/>
          <w:sz w:val="24"/>
          <w:szCs w:val="24"/>
        </w:rPr>
        <w:t>2</w:t>
      </w:r>
      <w:r w:rsidRPr="004E0C86">
        <w:rPr>
          <w:rFonts w:ascii="Times New Roman" w:hAnsi="Times New Roman"/>
          <w:color w:val="000000" w:themeColor="text1"/>
          <w:sz w:val="24"/>
          <w:szCs w:val="24"/>
        </w:rPr>
        <w:t xml:space="preserve">; </w:t>
      </w:r>
    </w:p>
    <w:p w:rsidR="009523CF" w:rsidRDefault="009523CF" w:rsidP="009523CF">
      <w:pPr>
        <w:autoSpaceDE w:val="0"/>
        <w:autoSpaceDN w:val="0"/>
        <w:adjustRightInd w:val="0"/>
        <w:spacing w:after="0" w:line="240" w:lineRule="auto"/>
        <w:ind w:firstLine="708"/>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педагог-психолог – 1</w:t>
      </w:r>
      <w:r>
        <w:rPr>
          <w:rFonts w:ascii="Times New Roman" w:hAnsi="Times New Roman"/>
          <w:color w:val="000000" w:themeColor="text1"/>
          <w:sz w:val="24"/>
          <w:szCs w:val="24"/>
        </w:rPr>
        <w:t xml:space="preserve">, </w:t>
      </w:r>
    </w:p>
    <w:p w:rsidR="009523CF" w:rsidRPr="007433ED" w:rsidRDefault="009523CF" w:rsidP="009523CF">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социальный педагог -1.</w:t>
      </w:r>
    </w:p>
    <w:tbl>
      <w:tblPr>
        <w:tblpPr w:leftFromText="180" w:rightFromText="180" w:bottomFromText="200" w:vertAnchor="text"/>
        <w:tblW w:w="9606" w:type="dxa"/>
        <w:shd w:val="clear" w:color="auto" w:fill="FFFFFF"/>
        <w:tblLayout w:type="fixed"/>
        <w:tblCellMar>
          <w:left w:w="0" w:type="dxa"/>
          <w:right w:w="0" w:type="dxa"/>
        </w:tblCellMar>
        <w:tblLook w:val="04A0" w:firstRow="1" w:lastRow="0" w:firstColumn="1" w:lastColumn="0" w:noHBand="0" w:noVBand="1"/>
      </w:tblPr>
      <w:tblGrid>
        <w:gridCol w:w="2376"/>
        <w:gridCol w:w="2410"/>
        <w:gridCol w:w="2410"/>
        <w:gridCol w:w="2410"/>
      </w:tblGrid>
      <w:tr w:rsidR="009523CF" w:rsidRPr="004E0C86" w:rsidTr="003C5DF3">
        <w:trPr>
          <w:trHeight w:val="269"/>
        </w:trPr>
        <w:tc>
          <w:tcPr>
            <w:tcW w:w="9606" w:type="dxa"/>
            <w:gridSpan w:val="4"/>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523CF" w:rsidRPr="004E0C86" w:rsidRDefault="009523CF" w:rsidP="003C5DF3">
            <w:pPr>
              <w:spacing w:after="0"/>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Образовательный уровень педагогов</w:t>
            </w:r>
          </w:p>
        </w:tc>
      </w:tr>
      <w:tr w:rsidR="009523CF" w:rsidRPr="004E0C86" w:rsidTr="003C5DF3">
        <w:trPr>
          <w:trHeight w:val="841"/>
        </w:trPr>
        <w:tc>
          <w:tcPr>
            <w:tcW w:w="237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23CF" w:rsidRPr="004E0C86" w:rsidRDefault="009523CF" w:rsidP="003C5DF3">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Общее количество педагогов</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9523CF" w:rsidRPr="004E0C86" w:rsidRDefault="009523CF" w:rsidP="003C5DF3">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Высшее образование</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9523CF" w:rsidRPr="004E0C86" w:rsidRDefault="009523CF" w:rsidP="003C5DF3">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Среднее - специальное образование</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9523CF" w:rsidRPr="004E0C86" w:rsidRDefault="009523CF" w:rsidP="003C5DF3">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Обучение в вузе</w:t>
            </w:r>
          </w:p>
        </w:tc>
      </w:tr>
      <w:tr w:rsidR="009523CF" w:rsidRPr="004E0C86" w:rsidTr="003C5DF3">
        <w:trPr>
          <w:trHeight w:val="196"/>
        </w:trPr>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23CF" w:rsidRPr="008007F2" w:rsidRDefault="009523CF" w:rsidP="003C5DF3">
            <w:pPr>
              <w:pStyle w:val="a8"/>
              <w:jc w:val="center"/>
              <w:rPr>
                <w:rFonts w:ascii="Times New Roman" w:hAnsi="Times New Roman" w:cs="Times New Roman"/>
                <w:b/>
              </w:rPr>
            </w:pPr>
            <w:r w:rsidRPr="008007F2">
              <w:rPr>
                <w:rFonts w:ascii="Times New Roman" w:hAnsi="Times New Roman" w:cs="Times New Roman"/>
                <w:b/>
              </w:rPr>
              <w:t>42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23CF" w:rsidRPr="008007F2" w:rsidRDefault="009523CF" w:rsidP="003C5DF3">
            <w:pPr>
              <w:pStyle w:val="a8"/>
              <w:jc w:val="center"/>
              <w:rPr>
                <w:rFonts w:ascii="Times New Roman" w:hAnsi="Times New Roman" w:cs="Times New Roman"/>
                <w:b/>
              </w:rPr>
            </w:pPr>
            <w:r w:rsidRPr="008007F2">
              <w:rPr>
                <w:rFonts w:ascii="Times New Roman" w:hAnsi="Times New Roman" w:cs="Times New Roman"/>
                <w:b/>
              </w:rPr>
              <w:t>38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23CF" w:rsidRPr="008007F2" w:rsidRDefault="009523CF" w:rsidP="003C5DF3">
            <w:pPr>
              <w:pStyle w:val="a8"/>
              <w:jc w:val="center"/>
              <w:rPr>
                <w:rFonts w:ascii="Times New Roman" w:hAnsi="Times New Roman" w:cs="Times New Roman"/>
                <w:b/>
              </w:rPr>
            </w:pPr>
            <w:r w:rsidRPr="008007F2">
              <w:rPr>
                <w:rFonts w:ascii="Times New Roman" w:hAnsi="Times New Roman" w:cs="Times New Roman"/>
                <w:b/>
              </w:rPr>
              <w:t>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23CF" w:rsidRPr="008007F2" w:rsidRDefault="009523CF" w:rsidP="003C5DF3">
            <w:pPr>
              <w:pStyle w:val="a8"/>
              <w:jc w:val="center"/>
              <w:rPr>
                <w:rFonts w:ascii="Times New Roman" w:hAnsi="Times New Roman" w:cs="Times New Roman"/>
                <w:b/>
              </w:rPr>
            </w:pPr>
            <w:r w:rsidRPr="008007F2">
              <w:rPr>
                <w:rFonts w:ascii="Times New Roman" w:hAnsi="Times New Roman" w:cs="Times New Roman"/>
                <w:b/>
              </w:rPr>
              <w:t>2</w:t>
            </w:r>
          </w:p>
        </w:tc>
      </w:tr>
      <w:tr w:rsidR="009523CF" w:rsidRPr="004E0C86" w:rsidTr="003C5DF3">
        <w:trPr>
          <w:trHeight w:val="110"/>
        </w:trPr>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23CF" w:rsidRPr="008007F2" w:rsidRDefault="009523CF" w:rsidP="003C5DF3">
            <w:pPr>
              <w:pStyle w:val="a8"/>
              <w:jc w:val="center"/>
              <w:rPr>
                <w:rFonts w:ascii="Times New Roman" w:hAnsi="Times New Roman" w:cs="Times New Roman"/>
                <w:b/>
              </w:rPr>
            </w:pPr>
            <w:r w:rsidRPr="008007F2">
              <w:rPr>
                <w:rFonts w:ascii="Times New Roman" w:hAnsi="Times New Roman" w:cs="Times New Roman"/>
                <w:b/>
              </w:rPr>
              <w:t>100 %</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23CF" w:rsidRPr="008007F2" w:rsidRDefault="009523CF" w:rsidP="003C5DF3">
            <w:pPr>
              <w:pStyle w:val="a8"/>
              <w:jc w:val="center"/>
              <w:rPr>
                <w:rFonts w:ascii="Times New Roman" w:hAnsi="Times New Roman" w:cs="Times New Roman"/>
                <w:b/>
              </w:rPr>
            </w:pPr>
            <w:r w:rsidRPr="008007F2">
              <w:rPr>
                <w:rFonts w:ascii="Times New Roman" w:hAnsi="Times New Roman" w:cs="Times New Roman"/>
                <w:b/>
              </w:rPr>
              <w:t>90,4 %</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23CF" w:rsidRPr="008007F2" w:rsidRDefault="009523CF" w:rsidP="003C5DF3">
            <w:pPr>
              <w:pStyle w:val="a8"/>
              <w:jc w:val="center"/>
              <w:rPr>
                <w:rFonts w:ascii="Times New Roman" w:hAnsi="Times New Roman" w:cs="Times New Roman"/>
                <w:b/>
              </w:rPr>
            </w:pPr>
            <w:r w:rsidRPr="008007F2">
              <w:rPr>
                <w:rFonts w:ascii="Times New Roman" w:hAnsi="Times New Roman" w:cs="Times New Roman"/>
                <w:b/>
              </w:rPr>
              <w:t>4,8 %</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23CF" w:rsidRPr="008007F2" w:rsidRDefault="009523CF" w:rsidP="003C5DF3">
            <w:pPr>
              <w:pStyle w:val="a8"/>
              <w:jc w:val="center"/>
              <w:rPr>
                <w:rFonts w:ascii="Times New Roman" w:hAnsi="Times New Roman" w:cs="Times New Roman"/>
                <w:b/>
              </w:rPr>
            </w:pPr>
            <w:r w:rsidRPr="008007F2">
              <w:rPr>
                <w:rFonts w:ascii="Times New Roman" w:hAnsi="Times New Roman" w:cs="Times New Roman"/>
                <w:b/>
              </w:rPr>
              <w:t>4,8 %</w:t>
            </w:r>
          </w:p>
        </w:tc>
      </w:tr>
    </w:tbl>
    <w:p w:rsidR="009523CF" w:rsidRPr="004E0C86" w:rsidRDefault="009523CF" w:rsidP="009523CF">
      <w:pPr>
        <w:spacing w:after="0"/>
        <w:rPr>
          <w:rFonts w:ascii="Times New Roman" w:hAnsi="Times New Roman" w:cs="Times New Roman"/>
          <w:color w:val="000000" w:themeColor="text1"/>
          <w:sz w:val="24"/>
          <w:szCs w:val="24"/>
          <w:lang w:eastAsia="ru-RU"/>
        </w:rPr>
      </w:pPr>
    </w:p>
    <w:tbl>
      <w:tblPr>
        <w:tblStyle w:val="a3"/>
        <w:tblW w:w="0" w:type="auto"/>
        <w:tblLook w:val="04A0" w:firstRow="1" w:lastRow="0" w:firstColumn="1" w:lastColumn="0" w:noHBand="0" w:noVBand="1"/>
      </w:tblPr>
      <w:tblGrid>
        <w:gridCol w:w="2339"/>
        <w:gridCol w:w="2339"/>
        <w:gridCol w:w="2340"/>
        <w:gridCol w:w="2327"/>
      </w:tblGrid>
      <w:tr w:rsidR="009523CF" w:rsidRPr="004E0C86" w:rsidTr="003C5DF3">
        <w:tc>
          <w:tcPr>
            <w:tcW w:w="9854" w:type="dxa"/>
            <w:gridSpan w:val="4"/>
          </w:tcPr>
          <w:p w:rsidR="009523CF" w:rsidRPr="004E0C86" w:rsidRDefault="009523CF" w:rsidP="003C5DF3">
            <w:pPr>
              <w:jc w:val="center"/>
              <w:rPr>
                <w:rFonts w:ascii="Times New Roman" w:hAnsi="Times New Roman" w:cs="Times New Roman"/>
                <w:b/>
                <w:color w:val="000000" w:themeColor="text1"/>
                <w:spacing w:val="-3"/>
                <w:sz w:val="24"/>
                <w:szCs w:val="24"/>
              </w:rPr>
            </w:pPr>
            <w:r w:rsidRPr="004E0C86">
              <w:rPr>
                <w:rFonts w:ascii="Times New Roman" w:eastAsia="Calibri" w:hAnsi="Times New Roman" w:cs="Times New Roman"/>
                <w:b/>
                <w:color w:val="000000" w:themeColor="text1"/>
                <w:sz w:val="24"/>
                <w:szCs w:val="24"/>
              </w:rPr>
              <w:t>Стаж работы</w:t>
            </w:r>
          </w:p>
        </w:tc>
      </w:tr>
      <w:tr w:rsidR="009523CF" w:rsidRPr="004E0C86" w:rsidTr="003C5DF3">
        <w:tc>
          <w:tcPr>
            <w:tcW w:w="2463" w:type="dxa"/>
          </w:tcPr>
          <w:p w:rsidR="009523CF" w:rsidRPr="004E0C86" w:rsidRDefault="009523CF" w:rsidP="003C5DF3">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до 5 лет</w:t>
            </w:r>
          </w:p>
        </w:tc>
        <w:tc>
          <w:tcPr>
            <w:tcW w:w="2463" w:type="dxa"/>
          </w:tcPr>
          <w:p w:rsidR="009523CF" w:rsidRPr="004E0C86" w:rsidRDefault="009523CF" w:rsidP="003C5DF3">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до 10 лет</w:t>
            </w:r>
          </w:p>
        </w:tc>
        <w:tc>
          <w:tcPr>
            <w:tcW w:w="2464" w:type="dxa"/>
          </w:tcPr>
          <w:p w:rsidR="009523CF" w:rsidRPr="004E0C86" w:rsidRDefault="009523CF" w:rsidP="003C5DF3">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до 25 лет</w:t>
            </w:r>
          </w:p>
        </w:tc>
        <w:tc>
          <w:tcPr>
            <w:tcW w:w="2464" w:type="dxa"/>
          </w:tcPr>
          <w:p w:rsidR="009523CF" w:rsidRPr="004E0C86" w:rsidRDefault="009523CF" w:rsidP="003C5DF3">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более 30 лет</w:t>
            </w:r>
          </w:p>
        </w:tc>
      </w:tr>
      <w:tr w:rsidR="009523CF" w:rsidRPr="004E0C86" w:rsidTr="003C5DF3">
        <w:tc>
          <w:tcPr>
            <w:tcW w:w="2392" w:type="dxa"/>
          </w:tcPr>
          <w:p w:rsidR="009523CF" w:rsidRPr="008007F2" w:rsidRDefault="009523CF" w:rsidP="003C5DF3">
            <w:pPr>
              <w:ind w:firstLine="709"/>
              <w:jc w:val="center"/>
              <w:rPr>
                <w:rFonts w:ascii="Times New Roman" w:eastAsia="Calibri" w:hAnsi="Times New Roman" w:cs="Times New Roman"/>
                <w:b/>
                <w:sz w:val="24"/>
                <w:szCs w:val="24"/>
              </w:rPr>
            </w:pPr>
            <w:r w:rsidRPr="008007F2">
              <w:rPr>
                <w:rFonts w:ascii="Times New Roman" w:eastAsia="Calibri" w:hAnsi="Times New Roman" w:cs="Times New Roman"/>
                <w:b/>
                <w:sz w:val="24"/>
                <w:szCs w:val="24"/>
              </w:rPr>
              <w:t>7</w:t>
            </w:r>
          </w:p>
        </w:tc>
        <w:tc>
          <w:tcPr>
            <w:tcW w:w="2383" w:type="dxa"/>
          </w:tcPr>
          <w:p w:rsidR="009523CF" w:rsidRPr="008007F2" w:rsidRDefault="009523CF" w:rsidP="003C5DF3">
            <w:pPr>
              <w:ind w:firstLine="709"/>
              <w:jc w:val="center"/>
              <w:rPr>
                <w:rFonts w:ascii="Times New Roman" w:eastAsia="Calibri" w:hAnsi="Times New Roman" w:cs="Times New Roman"/>
                <w:b/>
                <w:sz w:val="24"/>
                <w:szCs w:val="24"/>
              </w:rPr>
            </w:pPr>
            <w:r w:rsidRPr="008007F2">
              <w:rPr>
                <w:rFonts w:ascii="Times New Roman" w:eastAsia="Calibri" w:hAnsi="Times New Roman" w:cs="Times New Roman"/>
                <w:b/>
                <w:sz w:val="24"/>
                <w:szCs w:val="24"/>
              </w:rPr>
              <w:t>12</w:t>
            </w:r>
          </w:p>
        </w:tc>
        <w:tc>
          <w:tcPr>
            <w:tcW w:w="2398" w:type="dxa"/>
          </w:tcPr>
          <w:p w:rsidR="009523CF" w:rsidRPr="008007F2" w:rsidRDefault="009523CF" w:rsidP="003C5DF3">
            <w:pPr>
              <w:ind w:firstLine="709"/>
              <w:jc w:val="center"/>
              <w:rPr>
                <w:rFonts w:ascii="Times New Roman" w:eastAsia="Calibri" w:hAnsi="Times New Roman" w:cs="Times New Roman"/>
                <w:b/>
                <w:sz w:val="24"/>
                <w:szCs w:val="24"/>
              </w:rPr>
            </w:pPr>
            <w:r w:rsidRPr="008007F2">
              <w:rPr>
                <w:rFonts w:ascii="Times New Roman" w:eastAsia="Calibri" w:hAnsi="Times New Roman" w:cs="Times New Roman"/>
                <w:b/>
                <w:sz w:val="24"/>
                <w:szCs w:val="24"/>
              </w:rPr>
              <w:t>19</w:t>
            </w:r>
          </w:p>
        </w:tc>
        <w:tc>
          <w:tcPr>
            <w:tcW w:w="2398" w:type="dxa"/>
          </w:tcPr>
          <w:p w:rsidR="009523CF" w:rsidRPr="008007F2" w:rsidRDefault="009523CF" w:rsidP="003C5DF3">
            <w:pPr>
              <w:jc w:val="center"/>
              <w:rPr>
                <w:rFonts w:ascii="Times New Roman" w:eastAsia="Calibri" w:hAnsi="Times New Roman" w:cs="Times New Roman"/>
                <w:b/>
                <w:sz w:val="24"/>
                <w:szCs w:val="24"/>
              </w:rPr>
            </w:pPr>
            <w:r w:rsidRPr="008007F2">
              <w:rPr>
                <w:rFonts w:ascii="Times New Roman" w:eastAsia="Calibri" w:hAnsi="Times New Roman" w:cs="Times New Roman"/>
                <w:b/>
                <w:sz w:val="24"/>
                <w:szCs w:val="24"/>
              </w:rPr>
              <w:t>4</w:t>
            </w:r>
          </w:p>
        </w:tc>
      </w:tr>
      <w:tr w:rsidR="009523CF" w:rsidRPr="004E0C86" w:rsidTr="003C5DF3">
        <w:tc>
          <w:tcPr>
            <w:tcW w:w="2392" w:type="dxa"/>
          </w:tcPr>
          <w:p w:rsidR="009523CF" w:rsidRPr="008007F2" w:rsidRDefault="009523CF" w:rsidP="003C5DF3">
            <w:pPr>
              <w:ind w:firstLine="709"/>
              <w:jc w:val="center"/>
              <w:rPr>
                <w:rFonts w:ascii="Times New Roman" w:eastAsia="Calibri" w:hAnsi="Times New Roman" w:cs="Times New Roman"/>
                <w:b/>
                <w:bCs/>
                <w:sz w:val="24"/>
                <w:szCs w:val="24"/>
              </w:rPr>
            </w:pPr>
            <w:r w:rsidRPr="008007F2">
              <w:rPr>
                <w:rFonts w:ascii="Times New Roman" w:eastAsia="Calibri" w:hAnsi="Times New Roman" w:cs="Times New Roman"/>
                <w:b/>
                <w:bCs/>
                <w:sz w:val="24"/>
                <w:szCs w:val="24"/>
              </w:rPr>
              <w:t>16,7 %</w:t>
            </w:r>
          </w:p>
        </w:tc>
        <w:tc>
          <w:tcPr>
            <w:tcW w:w="2383" w:type="dxa"/>
          </w:tcPr>
          <w:p w:rsidR="009523CF" w:rsidRPr="008007F2" w:rsidRDefault="009523CF" w:rsidP="003C5DF3">
            <w:pPr>
              <w:ind w:firstLine="709"/>
              <w:jc w:val="center"/>
              <w:rPr>
                <w:rFonts w:ascii="Times New Roman" w:eastAsia="Calibri" w:hAnsi="Times New Roman" w:cs="Times New Roman"/>
                <w:b/>
                <w:bCs/>
                <w:sz w:val="24"/>
                <w:szCs w:val="24"/>
              </w:rPr>
            </w:pPr>
            <w:r w:rsidRPr="008007F2">
              <w:rPr>
                <w:rFonts w:ascii="Times New Roman" w:eastAsia="Calibri" w:hAnsi="Times New Roman" w:cs="Times New Roman"/>
                <w:b/>
                <w:bCs/>
                <w:sz w:val="24"/>
                <w:szCs w:val="24"/>
              </w:rPr>
              <w:t>28,6 %</w:t>
            </w:r>
          </w:p>
        </w:tc>
        <w:tc>
          <w:tcPr>
            <w:tcW w:w="2398" w:type="dxa"/>
          </w:tcPr>
          <w:p w:rsidR="009523CF" w:rsidRPr="008007F2" w:rsidRDefault="009523CF" w:rsidP="003C5DF3">
            <w:pPr>
              <w:ind w:firstLine="709"/>
              <w:jc w:val="center"/>
              <w:rPr>
                <w:rFonts w:ascii="Times New Roman" w:eastAsia="Calibri" w:hAnsi="Times New Roman" w:cs="Times New Roman"/>
                <w:b/>
                <w:bCs/>
                <w:sz w:val="24"/>
                <w:szCs w:val="24"/>
              </w:rPr>
            </w:pPr>
            <w:r w:rsidRPr="008007F2">
              <w:rPr>
                <w:rFonts w:ascii="Times New Roman" w:eastAsia="Calibri" w:hAnsi="Times New Roman" w:cs="Times New Roman"/>
                <w:b/>
                <w:bCs/>
                <w:sz w:val="24"/>
                <w:szCs w:val="24"/>
              </w:rPr>
              <w:t>45,2 %</w:t>
            </w:r>
          </w:p>
        </w:tc>
        <w:tc>
          <w:tcPr>
            <w:tcW w:w="2398" w:type="dxa"/>
          </w:tcPr>
          <w:p w:rsidR="009523CF" w:rsidRPr="008007F2" w:rsidRDefault="009523CF" w:rsidP="003C5DF3">
            <w:pPr>
              <w:ind w:firstLine="709"/>
              <w:jc w:val="center"/>
              <w:rPr>
                <w:rFonts w:ascii="Times New Roman" w:eastAsia="Calibri" w:hAnsi="Times New Roman" w:cs="Times New Roman"/>
                <w:b/>
                <w:bCs/>
                <w:sz w:val="24"/>
                <w:szCs w:val="24"/>
              </w:rPr>
            </w:pPr>
            <w:r w:rsidRPr="008007F2">
              <w:rPr>
                <w:rFonts w:ascii="Times New Roman" w:eastAsia="Calibri" w:hAnsi="Times New Roman" w:cs="Times New Roman"/>
                <w:b/>
                <w:bCs/>
                <w:sz w:val="24"/>
                <w:szCs w:val="24"/>
              </w:rPr>
              <w:t>9,5 %</w:t>
            </w:r>
          </w:p>
        </w:tc>
      </w:tr>
    </w:tbl>
    <w:p w:rsidR="009523CF" w:rsidRPr="004E0C86" w:rsidRDefault="009523CF" w:rsidP="009523CF">
      <w:pPr>
        <w:pStyle w:val="a4"/>
        <w:spacing w:before="120" w:after="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Аттестацию на категорию педагоги не проходили.</w:t>
      </w:r>
    </w:p>
    <w:p w:rsidR="009523CF" w:rsidRPr="007433ED" w:rsidRDefault="009523CF" w:rsidP="009523CF">
      <w:pPr>
        <w:widowControl w:val="0"/>
        <w:tabs>
          <w:tab w:val="left" w:pos="993"/>
        </w:tabs>
        <w:autoSpaceDE w:val="0"/>
        <w:spacing w:after="0" w:line="240" w:lineRule="auto"/>
        <w:ind w:left="-142" w:firstLine="142"/>
        <w:contextualSpacing/>
        <w:jc w:val="both"/>
        <w:rPr>
          <w:rFonts w:ascii="Times New Roman" w:eastAsia="Times New Roman" w:hAnsi="Times New Roman" w:cs="Times New Roman"/>
          <w:sz w:val="24"/>
          <w:szCs w:val="24"/>
          <w:lang w:eastAsia="ru-RU"/>
        </w:rPr>
      </w:pPr>
      <w:r w:rsidRPr="006114BF">
        <w:rPr>
          <w:rFonts w:ascii="Times New Roman" w:eastAsia="Times New Roman" w:hAnsi="Times New Roman" w:cs="Times New Roman"/>
          <w:sz w:val="24"/>
          <w:szCs w:val="24"/>
          <w:lang w:eastAsia="ru-RU"/>
        </w:rPr>
        <w:t xml:space="preserve">Педагоги </w:t>
      </w:r>
      <w:r>
        <w:rPr>
          <w:rFonts w:ascii="Times New Roman" w:eastAsia="Times New Roman" w:hAnsi="Times New Roman" w:cs="Times New Roman"/>
          <w:sz w:val="24"/>
          <w:szCs w:val="24"/>
          <w:lang w:eastAsia="ru-RU"/>
        </w:rPr>
        <w:t xml:space="preserve">детского сада </w:t>
      </w:r>
      <w:r w:rsidRPr="006114BF">
        <w:rPr>
          <w:rFonts w:ascii="Times New Roman" w:eastAsia="Times New Roman" w:hAnsi="Times New Roman" w:cs="Times New Roman"/>
          <w:sz w:val="24"/>
          <w:szCs w:val="24"/>
          <w:lang w:eastAsia="ru-RU"/>
        </w:rPr>
        <w:t xml:space="preserve">систематически повышают свой профессиональный уровень на курсах повышения квалификации. </w:t>
      </w:r>
      <w:r>
        <w:rPr>
          <w:rFonts w:ascii="Times New Roman" w:eastAsia="Times New Roman" w:hAnsi="Times New Roman" w:cs="Times New Roman"/>
          <w:sz w:val="24"/>
          <w:szCs w:val="24"/>
          <w:lang w:eastAsia="ru-RU"/>
        </w:rPr>
        <w:t xml:space="preserve"> </w:t>
      </w:r>
      <w:r w:rsidRPr="004E0C86">
        <w:rPr>
          <w:rFonts w:ascii="Times New Roman" w:hAnsi="Times New Roman" w:cs="Times New Roman"/>
          <w:color w:val="000000" w:themeColor="text1"/>
          <w:spacing w:val="-3"/>
          <w:sz w:val="24"/>
          <w:szCs w:val="24"/>
        </w:rPr>
        <w:t xml:space="preserve">В текущем учебном году курсы повышения квалификации прошли </w:t>
      </w:r>
      <w:r w:rsidR="00A83DA1">
        <w:rPr>
          <w:rFonts w:ascii="Times New Roman" w:hAnsi="Times New Roman" w:cs="Times New Roman"/>
          <w:color w:val="000000" w:themeColor="text1"/>
          <w:spacing w:val="-3"/>
          <w:sz w:val="24"/>
          <w:szCs w:val="24"/>
        </w:rPr>
        <w:t>6</w:t>
      </w:r>
      <w:r w:rsidRPr="004E0C86">
        <w:rPr>
          <w:rFonts w:ascii="Times New Roman" w:hAnsi="Times New Roman" w:cs="Times New Roman"/>
          <w:color w:val="000000" w:themeColor="text1"/>
          <w:spacing w:val="-3"/>
          <w:sz w:val="24"/>
          <w:szCs w:val="24"/>
        </w:rPr>
        <w:t xml:space="preserve"> </w:t>
      </w:r>
      <w:proofErr w:type="gramStart"/>
      <w:r w:rsidRPr="004E0C86">
        <w:rPr>
          <w:rFonts w:ascii="Times New Roman" w:hAnsi="Times New Roman" w:cs="Times New Roman"/>
          <w:color w:val="000000" w:themeColor="text1"/>
          <w:spacing w:val="-3"/>
          <w:sz w:val="24"/>
          <w:szCs w:val="24"/>
        </w:rPr>
        <w:t>человек</w:t>
      </w:r>
      <w:r>
        <w:rPr>
          <w:rFonts w:ascii="Times New Roman" w:hAnsi="Times New Roman" w:cs="Times New Roman"/>
          <w:color w:val="000000" w:themeColor="text1"/>
          <w:spacing w:val="-3"/>
          <w:sz w:val="24"/>
          <w:szCs w:val="24"/>
        </w:rPr>
        <w:t xml:space="preserve"> </w:t>
      </w:r>
      <w:r w:rsidRPr="004E0C86">
        <w:rPr>
          <w:rFonts w:ascii="Times New Roman" w:hAnsi="Times New Roman" w:cs="Times New Roman"/>
          <w:color w:val="000000" w:themeColor="text1"/>
          <w:spacing w:val="-3"/>
          <w:sz w:val="24"/>
          <w:szCs w:val="24"/>
        </w:rPr>
        <w:t>.</w:t>
      </w:r>
      <w:proofErr w:type="gramEnd"/>
      <w:r w:rsidRPr="004E0C86">
        <w:rPr>
          <w:rFonts w:ascii="Times New Roman" w:hAnsi="Times New Roman" w:cs="Times New Roman"/>
          <w:color w:val="000000" w:themeColor="text1"/>
          <w:spacing w:val="-3"/>
          <w:sz w:val="24"/>
          <w:szCs w:val="24"/>
        </w:rPr>
        <w:t xml:space="preserve"> Как видно из </w:t>
      </w:r>
      <w:proofErr w:type="gramStart"/>
      <w:r w:rsidRPr="004E0C86">
        <w:rPr>
          <w:rFonts w:ascii="Times New Roman" w:hAnsi="Times New Roman" w:cs="Times New Roman"/>
          <w:color w:val="000000" w:themeColor="text1"/>
          <w:spacing w:val="-3"/>
          <w:sz w:val="24"/>
          <w:szCs w:val="24"/>
        </w:rPr>
        <w:t>таблиц,  коллектив</w:t>
      </w:r>
      <w:proofErr w:type="gramEnd"/>
      <w:r w:rsidRPr="004E0C86">
        <w:rPr>
          <w:rFonts w:ascii="Times New Roman" w:hAnsi="Times New Roman" w:cs="Times New Roman"/>
          <w:color w:val="000000" w:themeColor="text1"/>
          <w:spacing w:val="-3"/>
          <w:sz w:val="24"/>
          <w:szCs w:val="24"/>
        </w:rPr>
        <w:t xml:space="preserve"> педагогов с разным стажем работы, большинство с высшим образованием. </w:t>
      </w:r>
    </w:p>
    <w:p w:rsidR="009523CF" w:rsidRPr="004E0C86" w:rsidRDefault="009523CF" w:rsidP="009523CF">
      <w:pPr>
        <w:spacing w:after="0" w:line="240" w:lineRule="auto"/>
        <w:ind w:left="-142" w:firstLine="850"/>
        <w:jc w:val="both"/>
        <w:rPr>
          <w:rFonts w:ascii="Times New Roman" w:hAnsi="Times New Roman"/>
          <w:color w:val="000000" w:themeColor="text1"/>
          <w:sz w:val="24"/>
          <w:szCs w:val="24"/>
        </w:rPr>
      </w:pPr>
      <w:r w:rsidRPr="004E0C86">
        <w:rPr>
          <w:rFonts w:ascii="Times New Roman" w:hAnsi="Times New Roman"/>
          <w:b/>
          <w:bCs/>
          <w:color w:val="000000" w:themeColor="text1"/>
          <w:sz w:val="24"/>
          <w:szCs w:val="24"/>
        </w:rPr>
        <w:t xml:space="preserve">Вывод: </w:t>
      </w:r>
      <w:r w:rsidRPr="00A83DA1">
        <w:rPr>
          <w:rFonts w:ascii="Times New Roman" w:hAnsi="Times New Roman"/>
          <w:i/>
          <w:color w:val="000000" w:themeColor="text1"/>
          <w:sz w:val="24"/>
          <w:szCs w:val="24"/>
        </w:rPr>
        <w:t>Анализ деятельности педагогического состава детского сада позволяет сделать выводы о том, что достаточный профессиональный уровень педагогов позволяет решать задачи воспитания и развития каждого ребенка.</w:t>
      </w:r>
    </w:p>
    <w:p w:rsidR="009523CF" w:rsidRPr="004E0C86" w:rsidRDefault="009523CF" w:rsidP="009523CF">
      <w:pPr>
        <w:spacing w:after="0" w:line="240" w:lineRule="auto"/>
        <w:jc w:val="both"/>
        <w:rPr>
          <w:rFonts w:ascii="Times New Roman" w:hAnsi="Times New Roman" w:cs="Times New Roman"/>
          <w:b/>
          <w:color w:val="000000" w:themeColor="text1"/>
          <w:sz w:val="24"/>
          <w:szCs w:val="24"/>
        </w:rPr>
      </w:pPr>
      <w:r w:rsidRPr="004E0C86">
        <w:rPr>
          <w:rFonts w:ascii="Times New Roman" w:eastAsia="Calibri" w:hAnsi="Times New Roman" w:cs="Times New Roman"/>
          <w:b/>
          <w:iCs/>
          <w:color w:val="000000" w:themeColor="text1"/>
          <w:sz w:val="24"/>
          <w:szCs w:val="24"/>
        </w:rPr>
        <w:t>1.6.</w:t>
      </w:r>
      <w:r>
        <w:rPr>
          <w:rFonts w:ascii="Times New Roman" w:eastAsia="Calibri" w:hAnsi="Times New Roman" w:cs="Times New Roman"/>
          <w:b/>
          <w:iCs/>
          <w:color w:val="000000" w:themeColor="text1"/>
          <w:sz w:val="24"/>
          <w:szCs w:val="24"/>
        </w:rPr>
        <w:t xml:space="preserve"> </w:t>
      </w:r>
      <w:r w:rsidRPr="004E0C86">
        <w:rPr>
          <w:rFonts w:ascii="Times New Roman" w:eastAsia="Calibri" w:hAnsi="Times New Roman" w:cs="Times New Roman"/>
          <w:b/>
          <w:iCs/>
          <w:color w:val="000000" w:themeColor="text1"/>
          <w:sz w:val="24"/>
          <w:szCs w:val="24"/>
        </w:rPr>
        <w:t>Оценка учебно-методического</w:t>
      </w:r>
      <w:r w:rsidRPr="004E0C86">
        <w:rPr>
          <w:rFonts w:ascii="Times New Roman" w:hAnsi="Times New Roman" w:cs="Times New Roman"/>
          <w:color w:val="000000" w:themeColor="text1"/>
          <w:sz w:val="24"/>
          <w:szCs w:val="24"/>
        </w:rPr>
        <w:t xml:space="preserve">, </w:t>
      </w:r>
      <w:proofErr w:type="spellStart"/>
      <w:r w:rsidRPr="004E0C86">
        <w:rPr>
          <w:rFonts w:ascii="Times New Roman" w:hAnsi="Times New Roman" w:cs="Times New Roman"/>
          <w:b/>
          <w:color w:val="000000" w:themeColor="text1"/>
          <w:sz w:val="24"/>
          <w:szCs w:val="24"/>
        </w:rPr>
        <w:t>библиотечно</w:t>
      </w:r>
      <w:proofErr w:type="spellEnd"/>
      <w:r w:rsidRPr="004E0C86">
        <w:rPr>
          <w:rFonts w:ascii="Times New Roman" w:hAnsi="Times New Roman" w:cs="Times New Roman"/>
          <w:b/>
          <w:color w:val="000000" w:themeColor="text1"/>
          <w:sz w:val="24"/>
          <w:szCs w:val="24"/>
        </w:rPr>
        <w:t xml:space="preserve"> - информационного обеспечения</w:t>
      </w:r>
    </w:p>
    <w:p w:rsidR="009523CF" w:rsidRPr="004E0C86" w:rsidRDefault="009523CF" w:rsidP="009523CF">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roofErr w:type="spellStart"/>
      <w:r w:rsidRPr="004E0C86">
        <w:rPr>
          <w:rFonts w:ascii="Times New Roman" w:eastAsia="Times New Roman" w:hAnsi="Times New Roman" w:cs="Times New Roman"/>
          <w:color w:val="000000" w:themeColor="text1"/>
          <w:sz w:val="24"/>
          <w:szCs w:val="24"/>
          <w:lang w:eastAsia="ru-RU"/>
        </w:rPr>
        <w:t>Учебно</w:t>
      </w:r>
      <w:proofErr w:type="spellEnd"/>
      <w:r w:rsidRPr="004E0C86">
        <w:rPr>
          <w:rFonts w:ascii="Times New Roman" w:eastAsia="Times New Roman" w:hAnsi="Times New Roman" w:cs="Times New Roman"/>
          <w:color w:val="000000" w:themeColor="text1"/>
          <w:sz w:val="24"/>
          <w:szCs w:val="24"/>
          <w:lang w:eastAsia="ru-RU"/>
        </w:rPr>
        <w:t xml:space="preserve"> – методическое сопровождение реализации ООП соответствует профессиональным потребностям педагогических работников, специфике условий осуществления образовательного процесса. В ДОУ в помощь педагогам создано </w:t>
      </w:r>
      <w:proofErr w:type="spellStart"/>
      <w:r w:rsidRPr="004E0C86">
        <w:rPr>
          <w:rFonts w:ascii="Times New Roman" w:eastAsia="Times New Roman" w:hAnsi="Times New Roman" w:cs="Times New Roman"/>
          <w:color w:val="000000" w:themeColor="text1"/>
          <w:sz w:val="24"/>
          <w:szCs w:val="24"/>
          <w:lang w:eastAsia="ru-RU"/>
        </w:rPr>
        <w:t>библиотечно</w:t>
      </w:r>
      <w:proofErr w:type="spellEnd"/>
      <w:r w:rsidRPr="004E0C86">
        <w:rPr>
          <w:rFonts w:ascii="Times New Roman" w:eastAsia="Times New Roman" w:hAnsi="Times New Roman" w:cs="Times New Roman"/>
          <w:color w:val="000000" w:themeColor="text1"/>
          <w:sz w:val="24"/>
          <w:szCs w:val="24"/>
          <w:lang w:eastAsia="ru-RU"/>
        </w:rPr>
        <w:t xml:space="preserve"> – информационное обеспечение.</w:t>
      </w:r>
    </w:p>
    <w:p w:rsidR="009523CF" w:rsidRPr="004E0C86" w:rsidRDefault="009523CF" w:rsidP="009523CF">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 целью управления образовательным процессом используются электронные образовательные ресурсы для работы с детьми. 100% педагогов считают, что использование ИКТ существенно облегчает проведение занятий и позволяет разнообразить их. Программное обеспечение имеющихся </w:t>
      </w:r>
      <w:proofErr w:type="gramStart"/>
      <w:r w:rsidRPr="004E0C86">
        <w:rPr>
          <w:rFonts w:ascii="Times New Roman" w:eastAsia="Times New Roman" w:hAnsi="Times New Roman" w:cs="Times New Roman"/>
          <w:color w:val="000000" w:themeColor="text1"/>
          <w:sz w:val="24"/>
          <w:szCs w:val="24"/>
          <w:lang w:eastAsia="ru-RU"/>
        </w:rPr>
        <w:t>компьютеров  позволяет</w:t>
      </w:r>
      <w:proofErr w:type="gramEnd"/>
      <w:r w:rsidRPr="004E0C86">
        <w:rPr>
          <w:rFonts w:ascii="Times New Roman" w:eastAsia="Times New Roman" w:hAnsi="Times New Roman" w:cs="Times New Roman"/>
          <w:color w:val="000000" w:themeColor="text1"/>
          <w:sz w:val="24"/>
          <w:szCs w:val="24"/>
          <w:lang w:eastAsia="ru-RU"/>
        </w:rPr>
        <w:t xml:space="preserve"> работать с текстовыми редакторами, с Интернет ресурсами, фото и видео материалами.</w:t>
      </w:r>
    </w:p>
    <w:p w:rsidR="009523CF" w:rsidRPr="004E0C86" w:rsidRDefault="009523CF" w:rsidP="009523CF">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20</w:t>
      </w:r>
      <w:r>
        <w:rPr>
          <w:rFonts w:ascii="Times New Roman" w:eastAsia="Times New Roman" w:hAnsi="Times New Roman" w:cs="Times New Roman"/>
          <w:color w:val="000000" w:themeColor="text1"/>
          <w:sz w:val="24"/>
          <w:szCs w:val="24"/>
          <w:lang w:eastAsia="ru-RU"/>
        </w:rPr>
        <w:t>2</w:t>
      </w:r>
      <w:r w:rsidR="00A83DA1">
        <w:rPr>
          <w:rFonts w:ascii="Times New Roman" w:eastAsia="Times New Roman" w:hAnsi="Times New Roman" w:cs="Times New Roman"/>
          <w:color w:val="000000" w:themeColor="text1"/>
          <w:sz w:val="24"/>
          <w:szCs w:val="24"/>
          <w:lang w:eastAsia="ru-RU"/>
        </w:rPr>
        <w:t>1</w:t>
      </w:r>
      <w:r w:rsidRPr="004E0C86">
        <w:rPr>
          <w:rFonts w:ascii="Times New Roman" w:eastAsia="Times New Roman" w:hAnsi="Times New Roman" w:cs="Times New Roman"/>
          <w:color w:val="000000" w:themeColor="text1"/>
          <w:sz w:val="24"/>
          <w:szCs w:val="24"/>
          <w:lang w:eastAsia="ru-RU"/>
        </w:rPr>
        <w:t xml:space="preserve"> году ДОУ пополнил учебно-методический комплект к</w:t>
      </w:r>
      <w:r w:rsidRPr="004E0C86">
        <w:rPr>
          <w:rFonts w:ascii="Times New Roman" w:hAnsi="Times New Roman" w:cs="Times New Roman"/>
          <w:color w:val="000000" w:themeColor="text1"/>
          <w:sz w:val="24"/>
          <w:szCs w:val="24"/>
        </w:rPr>
        <w:t xml:space="preserve"> Региональной комплексной образовательной программе.</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разработки</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Байрамбекова</w:t>
      </w:r>
      <w:proofErr w:type="spellEnd"/>
      <w:r>
        <w:rPr>
          <w:rFonts w:ascii="Times New Roman" w:hAnsi="Times New Roman" w:cs="Times New Roman"/>
          <w:color w:val="000000" w:themeColor="text1"/>
          <w:sz w:val="24"/>
          <w:szCs w:val="24"/>
        </w:rPr>
        <w:t>)</w:t>
      </w:r>
    </w:p>
    <w:p w:rsidR="009523CF" w:rsidRPr="004E0C86" w:rsidRDefault="009523CF" w:rsidP="009523CF">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w:t>
      </w:r>
    </w:p>
    <w:p w:rsidR="009523CF" w:rsidRPr="004E0C86" w:rsidRDefault="009523CF" w:rsidP="009523CF">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 xml:space="preserve">В методическом кабинете имеется необходимая методическая литература, учебно-наглядные пособия для обеспечения </w:t>
      </w:r>
      <w:proofErr w:type="spellStart"/>
      <w:r w:rsidRPr="004E0C86">
        <w:rPr>
          <w:b w:val="0"/>
          <w:color w:val="000000" w:themeColor="text1"/>
          <w:sz w:val="24"/>
          <w:szCs w:val="24"/>
        </w:rPr>
        <w:t>воспитательно</w:t>
      </w:r>
      <w:proofErr w:type="spellEnd"/>
      <w:r w:rsidRPr="004E0C86">
        <w:rPr>
          <w:b w:val="0"/>
          <w:color w:val="000000" w:themeColor="text1"/>
          <w:sz w:val="24"/>
          <w:szCs w:val="24"/>
        </w:rPr>
        <w:t>-образовательного процесса, ежегодно оформляется подписка на периодические издания.</w:t>
      </w:r>
    </w:p>
    <w:p w:rsidR="009523CF" w:rsidRPr="004E0C86" w:rsidRDefault="009523CF" w:rsidP="009523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Вывод: </w:t>
      </w:r>
      <w:proofErr w:type="spellStart"/>
      <w:r w:rsidRPr="004E0C86">
        <w:rPr>
          <w:rFonts w:ascii="Times New Roman" w:eastAsia="Times New Roman" w:hAnsi="Times New Roman" w:cs="Times New Roman"/>
          <w:color w:val="000000" w:themeColor="text1"/>
          <w:sz w:val="24"/>
          <w:szCs w:val="24"/>
          <w:lang w:eastAsia="ru-RU"/>
        </w:rPr>
        <w:t>Учебно</w:t>
      </w:r>
      <w:proofErr w:type="spellEnd"/>
      <w:r w:rsidRPr="004E0C86">
        <w:rPr>
          <w:rFonts w:ascii="Times New Roman" w:eastAsia="Times New Roman" w:hAnsi="Times New Roman" w:cs="Times New Roman"/>
          <w:color w:val="000000" w:themeColor="text1"/>
          <w:sz w:val="24"/>
          <w:szCs w:val="24"/>
          <w:lang w:eastAsia="ru-RU"/>
        </w:rPr>
        <w:t xml:space="preserve"> – методическое и </w:t>
      </w:r>
      <w:proofErr w:type="spellStart"/>
      <w:r w:rsidRPr="004E0C86">
        <w:rPr>
          <w:rFonts w:ascii="Times New Roman" w:eastAsia="Times New Roman" w:hAnsi="Times New Roman" w:cs="Times New Roman"/>
          <w:color w:val="000000" w:themeColor="text1"/>
          <w:sz w:val="24"/>
          <w:szCs w:val="24"/>
          <w:lang w:eastAsia="ru-RU"/>
        </w:rPr>
        <w:t>библиотечно</w:t>
      </w:r>
      <w:proofErr w:type="spellEnd"/>
      <w:r w:rsidRPr="004E0C86">
        <w:rPr>
          <w:rFonts w:ascii="Times New Roman" w:eastAsia="Times New Roman" w:hAnsi="Times New Roman" w:cs="Times New Roman"/>
          <w:color w:val="000000" w:themeColor="text1"/>
          <w:sz w:val="24"/>
          <w:szCs w:val="24"/>
          <w:lang w:eastAsia="ru-RU"/>
        </w:rPr>
        <w:t xml:space="preserve"> – информационное обеспечение в </w:t>
      </w:r>
      <w:r>
        <w:rPr>
          <w:rFonts w:ascii="Times New Roman" w:eastAsia="Times New Roman" w:hAnsi="Times New Roman" w:cs="Times New Roman"/>
          <w:color w:val="000000" w:themeColor="text1"/>
          <w:sz w:val="24"/>
          <w:szCs w:val="24"/>
          <w:lang w:eastAsia="ru-RU"/>
        </w:rPr>
        <w:t>детского сада</w:t>
      </w:r>
      <w:r w:rsidRPr="004E0C86">
        <w:rPr>
          <w:rFonts w:ascii="Times New Roman" w:eastAsia="Times New Roman" w:hAnsi="Times New Roman" w:cs="Times New Roman"/>
          <w:color w:val="000000" w:themeColor="text1"/>
          <w:sz w:val="24"/>
          <w:szCs w:val="24"/>
          <w:lang w:eastAsia="ru-RU"/>
        </w:rPr>
        <w:t xml:space="preserve"> соответствует требованиям реализуемой образовательной программы, </w:t>
      </w:r>
      <w:proofErr w:type="gramStart"/>
      <w:r w:rsidRPr="004E0C86">
        <w:rPr>
          <w:rFonts w:ascii="Times New Roman" w:eastAsia="Times New Roman" w:hAnsi="Times New Roman" w:cs="Times New Roman"/>
          <w:color w:val="000000" w:themeColor="text1"/>
          <w:sz w:val="24"/>
          <w:szCs w:val="24"/>
          <w:lang w:eastAsia="ru-RU"/>
        </w:rPr>
        <w:t>обеспечивает  образовательную</w:t>
      </w:r>
      <w:proofErr w:type="gramEnd"/>
      <w:r w:rsidRPr="004E0C86">
        <w:rPr>
          <w:rFonts w:ascii="Times New Roman" w:eastAsia="Times New Roman" w:hAnsi="Times New Roman" w:cs="Times New Roman"/>
          <w:color w:val="000000" w:themeColor="text1"/>
          <w:sz w:val="24"/>
          <w:szCs w:val="24"/>
          <w:lang w:eastAsia="ru-RU"/>
        </w:rPr>
        <w:t xml:space="preserve"> деятельность, присмотр и уход за детьми. Педагоги </w:t>
      </w:r>
      <w:r>
        <w:rPr>
          <w:rFonts w:ascii="Times New Roman" w:eastAsia="Times New Roman" w:hAnsi="Times New Roman" w:cs="Times New Roman"/>
          <w:color w:val="000000" w:themeColor="text1"/>
          <w:sz w:val="24"/>
          <w:szCs w:val="24"/>
          <w:lang w:eastAsia="ru-RU"/>
        </w:rPr>
        <w:t xml:space="preserve">детского </w:t>
      </w:r>
      <w:proofErr w:type="gramStart"/>
      <w:r>
        <w:rPr>
          <w:rFonts w:ascii="Times New Roman" w:eastAsia="Times New Roman" w:hAnsi="Times New Roman" w:cs="Times New Roman"/>
          <w:color w:val="000000" w:themeColor="text1"/>
          <w:sz w:val="24"/>
          <w:szCs w:val="24"/>
          <w:lang w:eastAsia="ru-RU"/>
        </w:rPr>
        <w:t xml:space="preserve">сада </w:t>
      </w:r>
      <w:r w:rsidRPr="004E0C86">
        <w:rPr>
          <w:rFonts w:ascii="Times New Roman" w:eastAsia="Times New Roman" w:hAnsi="Times New Roman" w:cs="Times New Roman"/>
          <w:color w:val="000000" w:themeColor="text1"/>
          <w:sz w:val="24"/>
          <w:szCs w:val="24"/>
          <w:lang w:eastAsia="ru-RU"/>
        </w:rPr>
        <w:t xml:space="preserve"> имеют</w:t>
      </w:r>
      <w:proofErr w:type="gramEnd"/>
      <w:r w:rsidRPr="004E0C86">
        <w:rPr>
          <w:rFonts w:ascii="Times New Roman" w:eastAsia="Times New Roman" w:hAnsi="Times New Roman" w:cs="Times New Roman"/>
          <w:color w:val="000000" w:themeColor="text1"/>
          <w:sz w:val="24"/>
          <w:szCs w:val="24"/>
          <w:lang w:eastAsia="ru-RU"/>
        </w:rPr>
        <w:t xml:space="preserve"> возможность пользоваться фондом </w:t>
      </w:r>
      <w:proofErr w:type="spellStart"/>
      <w:r w:rsidRPr="004E0C86">
        <w:rPr>
          <w:rFonts w:ascii="Times New Roman" w:eastAsia="Times New Roman" w:hAnsi="Times New Roman" w:cs="Times New Roman"/>
          <w:color w:val="000000" w:themeColor="text1"/>
          <w:sz w:val="24"/>
          <w:szCs w:val="24"/>
          <w:lang w:eastAsia="ru-RU"/>
        </w:rPr>
        <w:t>учебно</w:t>
      </w:r>
      <w:proofErr w:type="spellEnd"/>
      <w:r w:rsidRPr="004E0C86">
        <w:rPr>
          <w:rFonts w:ascii="Times New Roman" w:eastAsia="Times New Roman" w:hAnsi="Times New Roman" w:cs="Times New Roman"/>
          <w:color w:val="000000" w:themeColor="text1"/>
          <w:sz w:val="24"/>
          <w:szCs w:val="24"/>
          <w:lang w:eastAsia="ru-RU"/>
        </w:rPr>
        <w:t xml:space="preserve"> – методической литературы и </w:t>
      </w:r>
      <w:proofErr w:type="spellStart"/>
      <w:r w:rsidRPr="004E0C86">
        <w:rPr>
          <w:rFonts w:ascii="Times New Roman" w:eastAsia="Times New Roman" w:hAnsi="Times New Roman" w:cs="Times New Roman"/>
          <w:color w:val="000000" w:themeColor="text1"/>
          <w:sz w:val="24"/>
          <w:szCs w:val="24"/>
          <w:lang w:eastAsia="ru-RU"/>
        </w:rPr>
        <w:t>электронно</w:t>
      </w:r>
      <w:proofErr w:type="spellEnd"/>
      <w:r w:rsidRPr="004E0C86">
        <w:rPr>
          <w:rFonts w:ascii="Times New Roman" w:eastAsia="Times New Roman" w:hAnsi="Times New Roman" w:cs="Times New Roman"/>
          <w:color w:val="000000" w:themeColor="text1"/>
          <w:sz w:val="24"/>
          <w:szCs w:val="24"/>
          <w:lang w:eastAsia="ru-RU"/>
        </w:rPr>
        <w:t xml:space="preserve"> – образовательными ресурсами.</w:t>
      </w:r>
    </w:p>
    <w:p w:rsidR="00A83DA1" w:rsidRDefault="00A83DA1" w:rsidP="009523CF">
      <w:pPr>
        <w:spacing w:after="0"/>
        <w:rPr>
          <w:rFonts w:ascii="Times New Roman" w:eastAsia="Calibri" w:hAnsi="Times New Roman" w:cs="Times New Roman"/>
          <w:b/>
          <w:iCs/>
          <w:color w:val="000000" w:themeColor="text1"/>
          <w:sz w:val="24"/>
          <w:szCs w:val="24"/>
        </w:rPr>
      </w:pPr>
    </w:p>
    <w:p w:rsidR="00A83DA1" w:rsidRDefault="00A83DA1" w:rsidP="009523CF">
      <w:pPr>
        <w:spacing w:after="0"/>
        <w:rPr>
          <w:rFonts w:ascii="Times New Roman" w:eastAsia="Calibri" w:hAnsi="Times New Roman" w:cs="Times New Roman"/>
          <w:b/>
          <w:iCs/>
          <w:color w:val="000000" w:themeColor="text1"/>
          <w:sz w:val="24"/>
          <w:szCs w:val="24"/>
        </w:rPr>
      </w:pPr>
    </w:p>
    <w:p w:rsidR="009523CF" w:rsidRPr="004E0C86" w:rsidRDefault="009523CF" w:rsidP="009523CF">
      <w:pPr>
        <w:spacing w:after="0"/>
        <w:rPr>
          <w:rFonts w:ascii="Times New Roman" w:eastAsia="Calibri" w:hAnsi="Times New Roman" w:cs="Times New Roman"/>
          <w:b/>
          <w:iCs/>
          <w:color w:val="000000" w:themeColor="text1"/>
          <w:sz w:val="24"/>
          <w:szCs w:val="24"/>
        </w:rPr>
      </w:pPr>
      <w:r w:rsidRPr="004E0C86">
        <w:rPr>
          <w:rFonts w:ascii="Times New Roman" w:eastAsia="Calibri" w:hAnsi="Times New Roman" w:cs="Times New Roman"/>
          <w:b/>
          <w:iCs/>
          <w:color w:val="000000" w:themeColor="text1"/>
          <w:sz w:val="24"/>
          <w:szCs w:val="24"/>
        </w:rPr>
        <w:lastRenderedPageBreak/>
        <w:t>1.7. Оценка материально-технической базы</w:t>
      </w:r>
    </w:p>
    <w:p w:rsidR="009523CF" w:rsidRPr="004E0C86" w:rsidRDefault="009523CF" w:rsidP="009523CF">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 xml:space="preserve">Состояние материально-технической базы </w:t>
      </w:r>
      <w:r w:rsidRPr="008007F2">
        <w:rPr>
          <w:b w:val="0"/>
          <w:color w:val="000000" w:themeColor="text1"/>
          <w:sz w:val="24"/>
          <w:szCs w:val="24"/>
        </w:rPr>
        <w:t>МБОУ НШ-ДС №</w:t>
      </w:r>
      <w:proofErr w:type="gramStart"/>
      <w:r w:rsidRPr="008007F2">
        <w:rPr>
          <w:b w:val="0"/>
          <w:color w:val="000000" w:themeColor="text1"/>
          <w:sz w:val="24"/>
          <w:szCs w:val="24"/>
        </w:rPr>
        <w:t>71</w:t>
      </w:r>
      <w:r>
        <w:rPr>
          <w:color w:val="000000" w:themeColor="text1"/>
          <w:sz w:val="24"/>
          <w:szCs w:val="24"/>
        </w:rPr>
        <w:t xml:space="preserve"> </w:t>
      </w:r>
      <w:r w:rsidRPr="004E0C86">
        <w:rPr>
          <w:color w:val="000000" w:themeColor="text1"/>
          <w:sz w:val="24"/>
          <w:szCs w:val="24"/>
        </w:rPr>
        <w:t xml:space="preserve"> </w:t>
      </w:r>
      <w:r w:rsidRPr="004E0C86">
        <w:rPr>
          <w:b w:val="0"/>
          <w:color w:val="000000" w:themeColor="text1"/>
          <w:sz w:val="24"/>
          <w:szCs w:val="24"/>
        </w:rPr>
        <w:t>соответствует</w:t>
      </w:r>
      <w:proofErr w:type="gramEnd"/>
      <w:r w:rsidRPr="004E0C86">
        <w:rPr>
          <w:b w:val="0"/>
          <w:color w:val="000000" w:themeColor="text1"/>
          <w:sz w:val="24"/>
          <w:szCs w:val="24"/>
        </w:rPr>
        <w:t xml:space="preserve"> педагогическим требованиям, современному уровню образования и санитарным нормам. Образовательная деятельность ведется в типовом здании на праве оперативного управления. Здание двухэтажное, </w:t>
      </w:r>
      <w:r>
        <w:rPr>
          <w:b w:val="0"/>
          <w:color w:val="000000" w:themeColor="text1"/>
          <w:sz w:val="24"/>
          <w:szCs w:val="24"/>
        </w:rPr>
        <w:t>кирпичное</w:t>
      </w:r>
      <w:r w:rsidRPr="004E0C86">
        <w:rPr>
          <w:b w:val="0"/>
          <w:color w:val="000000" w:themeColor="text1"/>
          <w:sz w:val="24"/>
          <w:szCs w:val="24"/>
        </w:rPr>
        <w:t xml:space="preserve">, используется для образовательных целей. Территория детского сада облагорожена (общая площадь – </w:t>
      </w:r>
      <w:r>
        <w:rPr>
          <w:b w:val="0"/>
          <w:color w:val="000000" w:themeColor="text1"/>
          <w:sz w:val="24"/>
          <w:szCs w:val="24"/>
        </w:rPr>
        <w:t>10.444</w:t>
      </w:r>
      <w:r w:rsidRPr="004E0C86">
        <w:rPr>
          <w:b w:val="0"/>
          <w:color w:val="000000" w:themeColor="text1"/>
          <w:sz w:val="24"/>
          <w:szCs w:val="24"/>
        </w:rPr>
        <w:t xml:space="preserve"> </w:t>
      </w:r>
      <w:proofErr w:type="spellStart"/>
      <w:r w:rsidRPr="004E0C86">
        <w:rPr>
          <w:b w:val="0"/>
          <w:color w:val="000000" w:themeColor="text1"/>
          <w:sz w:val="24"/>
          <w:szCs w:val="24"/>
        </w:rPr>
        <w:t>кв.м</w:t>
      </w:r>
      <w:proofErr w:type="spellEnd"/>
      <w:r w:rsidRPr="004E0C86">
        <w:rPr>
          <w:b w:val="0"/>
          <w:color w:val="000000" w:themeColor="text1"/>
          <w:sz w:val="24"/>
          <w:szCs w:val="24"/>
        </w:rPr>
        <w:t xml:space="preserve">.), имеются </w:t>
      </w:r>
      <w:r>
        <w:rPr>
          <w:b w:val="0"/>
          <w:color w:val="000000" w:themeColor="text1"/>
          <w:sz w:val="24"/>
          <w:szCs w:val="24"/>
        </w:rPr>
        <w:t>три</w:t>
      </w:r>
      <w:r w:rsidRPr="004E0C86">
        <w:rPr>
          <w:b w:val="0"/>
          <w:color w:val="000000" w:themeColor="text1"/>
          <w:sz w:val="24"/>
          <w:szCs w:val="24"/>
        </w:rPr>
        <w:t xml:space="preserve"> подъездные пути, дорожки асфальтированы. На территории имеются </w:t>
      </w:r>
      <w:r>
        <w:rPr>
          <w:b w:val="0"/>
          <w:color w:val="000000" w:themeColor="text1"/>
          <w:sz w:val="24"/>
          <w:szCs w:val="24"/>
        </w:rPr>
        <w:t xml:space="preserve">оборудованная </w:t>
      </w:r>
      <w:r w:rsidRPr="004E0C86">
        <w:rPr>
          <w:b w:val="0"/>
          <w:color w:val="000000" w:themeColor="text1"/>
          <w:sz w:val="24"/>
          <w:szCs w:val="24"/>
        </w:rPr>
        <w:t xml:space="preserve">спортивная площадка, участки для </w:t>
      </w:r>
      <w:r>
        <w:rPr>
          <w:b w:val="0"/>
          <w:color w:val="000000" w:themeColor="text1"/>
          <w:sz w:val="24"/>
          <w:szCs w:val="24"/>
        </w:rPr>
        <w:t>17</w:t>
      </w:r>
      <w:r w:rsidRPr="004E0C86">
        <w:rPr>
          <w:b w:val="0"/>
          <w:color w:val="000000" w:themeColor="text1"/>
          <w:sz w:val="24"/>
          <w:szCs w:val="24"/>
        </w:rPr>
        <w:t xml:space="preserve"> групп, мини-огород, цветники. Имеется Акт проверки готовности дошкольного образовательного учреждения к 20</w:t>
      </w:r>
      <w:r>
        <w:rPr>
          <w:b w:val="0"/>
          <w:color w:val="000000" w:themeColor="text1"/>
          <w:sz w:val="24"/>
          <w:szCs w:val="24"/>
        </w:rPr>
        <w:t>2</w:t>
      </w:r>
      <w:r w:rsidR="00A83DA1">
        <w:rPr>
          <w:b w:val="0"/>
          <w:color w:val="000000" w:themeColor="text1"/>
          <w:sz w:val="24"/>
          <w:szCs w:val="24"/>
        </w:rPr>
        <w:t>1</w:t>
      </w:r>
      <w:r w:rsidRPr="004E0C86">
        <w:rPr>
          <w:b w:val="0"/>
          <w:color w:val="000000" w:themeColor="text1"/>
          <w:sz w:val="24"/>
          <w:szCs w:val="24"/>
        </w:rPr>
        <w:t>-20</w:t>
      </w:r>
      <w:r>
        <w:rPr>
          <w:b w:val="0"/>
          <w:color w:val="000000" w:themeColor="text1"/>
          <w:sz w:val="24"/>
          <w:szCs w:val="24"/>
        </w:rPr>
        <w:t>2</w:t>
      </w:r>
      <w:r w:rsidR="00A83DA1">
        <w:rPr>
          <w:b w:val="0"/>
          <w:color w:val="000000" w:themeColor="text1"/>
          <w:sz w:val="24"/>
          <w:szCs w:val="24"/>
        </w:rPr>
        <w:t>2</w:t>
      </w:r>
      <w:r w:rsidRPr="004E0C86">
        <w:rPr>
          <w:b w:val="0"/>
          <w:color w:val="000000" w:themeColor="text1"/>
          <w:sz w:val="24"/>
          <w:szCs w:val="24"/>
        </w:rPr>
        <w:t xml:space="preserve"> учебному году.</w:t>
      </w:r>
    </w:p>
    <w:p w:rsidR="009523CF" w:rsidRPr="004E0C86" w:rsidRDefault="009523CF" w:rsidP="009523CF">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Существующие в</w:t>
      </w:r>
      <w:r w:rsidRPr="003D344E">
        <w:rPr>
          <w:b w:val="0"/>
          <w:color w:val="000000" w:themeColor="text1"/>
          <w:sz w:val="24"/>
          <w:szCs w:val="24"/>
        </w:rPr>
        <w:t xml:space="preserve"> </w:t>
      </w:r>
      <w:r w:rsidRPr="008007F2">
        <w:rPr>
          <w:b w:val="0"/>
          <w:color w:val="000000" w:themeColor="text1"/>
          <w:sz w:val="24"/>
          <w:szCs w:val="24"/>
        </w:rPr>
        <w:t>МБОУ НШ-ДС №</w:t>
      </w:r>
      <w:proofErr w:type="gramStart"/>
      <w:r w:rsidRPr="008007F2">
        <w:rPr>
          <w:b w:val="0"/>
          <w:color w:val="000000" w:themeColor="text1"/>
          <w:sz w:val="24"/>
          <w:szCs w:val="24"/>
        </w:rPr>
        <w:t>71</w:t>
      </w:r>
      <w:r>
        <w:rPr>
          <w:color w:val="000000" w:themeColor="text1"/>
          <w:sz w:val="24"/>
          <w:szCs w:val="24"/>
        </w:rPr>
        <w:t xml:space="preserve"> </w:t>
      </w:r>
      <w:r w:rsidRPr="004E0C86">
        <w:rPr>
          <w:color w:val="000000" w:themeColor="text1"/>
          <w:sz w:val="24"/>
          <w:szCs w:val="24"/>
        </w:rPr>
        <w:t xml:space="preserve"> </w:t>
      </w:r>
      <w:r w:rsidRPr="004E0C86">
        <w:rPr>
          <w:b w:val="0"/>
          <w:color w:val="000000" w:themeColor="text1"/>
          <w:sz w:val="24"/>
          <w:szCs w:val="24"/>
        </w:rPr>
        <w:t>помещения</w:t>
      </w:r>
      <w:proofErr w:type="gramEnd"/>
      <w:r w:rsidRPr="004E0C86">
        <w:rPr>
          <w:b w:val="0"/>
          <w:color w:val="000000" w:themeColor="text1"/>
          <w:sz w:val="24"/>
          <w:szCs w:val="24"/>
        </w:rPr>
        <w:t xml:space="preserve"> позволяют обеспечить продуктивную и результативную деятельность детей и работников учреждения:</w:t>
      </w:r>
    </w:p>
    <w:p w:rsidR="009523CF" w:rsidRPr="004E0C86" w:rsidRDefault="009523CF" w:rsidP="009523CF">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 xml:space="preserve">- групповые помещения - </w:t>
      </w:r>
      <w:r>
        <w:rPr>
          <w:b w:val="0"/>
          <w:color w:val="000000" w:themeColor="text1"/>
          <w:sz w:val="24"/>
          <w:szCs w:val="24"/>
        </w:rPr>
        <w:t>17</w:t>
      </w:r>
      <w:r w:rsidRPr="004E0C86">
        <w:rPr>
          <w:b w:val="0"/>
          <w:color w:val="000000" w:themeColor="text1"/>
          <w:sz w:val="24"/>
          <w:szCs w:val="24"/>
        </w:rPr>
        <w:t>,</w:t>
      </w:r>
    </w:p>
    <w:p w:rsidR="009523CF" w:rsidRDefault="009523CF" w:rsidP="009523CF">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 музыкальн</w:t>
      </w:r>
      <w:r>
        <w:rPr>
          <w:b w:val="0"/>
          <w:color w:val="000000" w:themeColor="text1"/>
          <w:sz w:val="24"/>
          <w:szCs w:val="24"/>
        </w:rPr>
        <w:t>ый</w:t>
      </w:r>
      <w:r w:rsidRPr="004D0BDF">
        <w:rPr>
          <w:b w:val="0"/>
          <w:color w:val="000000" w:themeColor="text1"/>
          <w:sz w:val="24"/>
          <w:szCs w:val="24"/>
        </w:rPr>
        <w:t xml:space="preserve"> </w:t>
      </w:r>
      <w:r w:rsidRPr="004E0C86">
        <w:rPr>
          <w:b w:val="0"/>
          <w:color w:val="000000" w:themeColor="text1"/>
          <w:sz w:val="24"/>
          <w:szCs w:val="24"/>
        </w:rPr>
        <w:t>зал - 1</w:t>
      </w:r>
    </w:p>
    <w:p w:rsidR="009523CF" w:rsidRPr="004E0C86" w:rsidRDefault="009523CF" w:rsidP="009523CF">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w:t>
      </w:r>
      <w:r w:rsidRPr="004E0C86">
        <w:rPr>
          <w:b w:val="0"/>
          <w:color w:val="000000" w:themeColor="text1"/>
          <w:sz w:val="24"/>
          <w:szCs w:val="24"/>
        </w:rPr>
        <w:t>физкультурный зал - 1;</w:t>
      </w:r>
    </w:p>
    <w:p w:rsidR="009523CF" w:rsidRPr="004E0C86" w:rsidRDefault="009523CF" w:rsidP="009523CF">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 кабинет учителя-логопеда – 1;</w:t>
      </w:r>
    </w:p>
    <w:p w:rsidR="009523CF" w:rsidRPr="004E0C86" w:rsidRDefault="009523CF" w:rsidP="009523CF">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 методический кабинет –  1;</w:t>
      </w:r>
    </w:p>
    <w:p w:rsidR="009523CF" w:rsidRPr="004E0C86" w:rsidRDefault="009523CF" w:rsidP="009523CF">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 административные кабинеты – 3;</w:t>
      </w:r>
    </w:p>
    <w:p w:rsidR="009523CF" w:rsidRPr="004E0C86" w:rsidRDefault="009523CF" w:rsidP="009523CF">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 xml:space="preserve">- медицинский блок (медицинский кабинет, </w:t>
      </w:r>
      <w:r>
        <w:rPr>
          <w:b w:val="0"/>
          <w:color w:val="000000" w:themeColor="text1"/>
          <w:sz w:val="24"/>
          <w:szCs w:val="24"/>
        </w:rPr>
        <w:t xml:space="preserve">процедурная, </w:t>
      </w:r>
      <w:r w:rsidRPr="004E0C86">
        <w:rPr>
          <w:b w:val="0"/>
          <w:color w:val="000000" w:themeColor="text1"/>
          <w:sz w:val="24"/>
          <w:szCs w:val="24"/>
        </w:rPr>
        <w:t>изолятор)</w:t>
      </w:r>
    </w:p>
    <w:p w:rsidR="009523CF" w:rsidRPr="004E0C86" w:rsidRDefault="009523CF" w:rsidP="009523CF">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 пищеблок для полного цикла приготовления пищи;</w:t>
      </w:r>
    </w:p>
    <w:p w:rsidR="009523CF" w:rsidRPr="004E0C86" w:rsidRDefault="009523CF" w:rsidP="009523CF">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 прачечная;</w:t>
      </w:r>
    </w:p>
    <w:p w:rsidR="009523CF" w:rsidRPr="004E0C86" w:rsidRDefault="009523CF" w:rsidP="009523CF">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 xml:space="preserve">- служебные помещения – </w:t>
      </w:r>
      <w:r>
        <w:rPr>
          <w:b w:val="0"/>
          <w:color w:val="000000" w:themeColor="text1"/>
          <w:sz w:val="24"/>
          <w:szCs w:val="24"/>
        </w:rPr>
        <w:t>4</w:t>
      </w:r>
      <w:r w:rsidRPr="004E0C86">
        <w:rPr>
          <w:b w:val="0"/>
          <w:color w:val="000000" w:themeColor="text1"/>
          <w:sz w:val="24"/>
          <w:szCs w:val="24"/>
        </w:rPr>
        <w:t>.</w:t>
      </w:r>
    </w:p>
    <w:p w:rsidR="009523CF" w:rsidRPr="004E0C86" w:rsidRDefault="009523CF" w:rsidP="009523CF">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Здание детского сада светлое, имеется центральное отопление, вода, канализация, сантехническое оборудование в удовлетворительном состоянии.</w:t>
      </w:r>
    </w:p>
    <w:p w:rsidR="009523CF" w:rsidRPr="004E0C86" w:rsidRDefault="009523CF" w:rsidP="009523CF">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 xml:space="preserve">Учреждение оснащено техническими средствами: </w:t>
      </w:r>
      <w:r w:rsidRPr="0093375B">
        <w:rPr>
          <w:b w:val="0"/>
          <w:color w:val="000000" w:themeColor="text1"/>
          <w:sz w:val="24"/>
          <w:szCs w:val="24"/>
          <w:u w:val="single"/>
        </w:rPr>
        <w:t xml:space="preserve">компьютеры (22), ноутбук (3), музыкальный центр (2), телевизоры (15), принтеры (3), мультимедийный проектор (2), настенный </w:t>
      </w:r>
      <w:proofErr w:type="gramStart"/>
      <w:r w:rsidRPr="0093375B">
        <w:rPr>
          <w:b w:val="0"/>
          <w:color w:val="000000" w:themeColor="text1"/>
          <w:sz w:val="24"/>
          <w:szCs w:val="24"/>
          <w:u w:val="single"/>
        </w:rPr>
        <w:t>экран(</w:t>
      </w:r>
      <w:proofErr w:type="gramEnd"/>
      <w:r w:rsidRPr="0093375B">
        <w:rPr>
          <w:b w:val="0"/>
          <w:color w:val="000000" w:themeColor="text1"/>
          <w:sz w:val="24"/>
          <w:szCs w:val="24"/>
          <w:u w:val="single"/>
        </w:rPr>
        <w:t xml:space="preserve">1), </w:t>
      </w:r>
    </w:p>
    <w:p w:rsidR="009523CF" w:rsidRPr="004E0C86" w:rsidRDefault="009523CF" w:rsidP="009523CF">
      <w:pPr>
        <w:spacing w:after="0" w:line="240" w:lineRule="auto"/>
        <w:ind w:firstLine="567"/>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 xml:space="preserve">В группах созданы оптимальные условия для всестороннего развития детей дошкольного возраста в соответствии с требованиями ФГОС ДО. При оформлении групповых комнат воспитатели исходят из требований безопасности для здоровья детей используемого материала, а также характера </w:t>
      </w:r>
      <w:proofErr w:type="spellStart"/>
      <w:r w:rsidRPr="004E0C86">
        <w:rPr>
          <w:rFonts w:ascii="Times New Roman" w:hAnsi="Times New Roman"/>
          <w:color w:val="000000" w:themeColor="text1"/>
          <w:sz w:val="24"/>
          <w:szCs w:val="24"/>
        </w:rPr>
        <w:t>воспитательно</w:t>
      </w:r>
      <w:proofErr w:type="spellEnd"/>
      <w:r w:rsidRPr="004E0C86">
        <w:rPr>
          <w:rFonts w:ascii="Times New Roman" w:hAnsi="Times New Roman"/>
          <w:color w:val="000000" w:themeColor="text1"/>
          <w:sz w:val="24"/>
          <w:szCs w:val="24"/>
        </w:rPr>
        <w:t>-образовательной модели, которая лежит в основе планирования и оборудования группы.</w:t>
      </w:r>
    </w:p>
    <w:p w:rsidR="009523CF" w:rsidRPr="004E0C86" w:rsidRDefault="009523CF" w:rsidP="009523C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При создании предметно – пространственной среды учтена специфика условий осуществления образовательного процесса, принцип учета гендерной специфики образования дошкольников, принцип интеграции образовательных областей, комплексно – тематический принцип построения образовательного процесса; учтены возрастные особенности детей.</w:t>
      </w:r>
    </w:p>
    <w:p w:rsidR="009523CF" w:rsidRPr="004E0C86" w:rsidRDefault="009523CF" w:rsidP="009523CF">
      <w:pPr>
        <w:spacing w:after="0" w:line="240" w:lineRule="auto"/>
        <w:ind w:firstLine="567"/>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 xml:space="preserve">Все групповое пространство доступно детям: игрушки, дидактический материал, игры. Для организации двигательной активности созданы физкультурные уголки, с необходимым набором оборудования. </w:t>
      </w:r>
    </w:p>
    <w:p w:rsidR="009523CF" w:rsidRPr="004E0C86" w:rsidRDefault="009523CF" w:rsidP="009523CF">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В </w:t>
      </w:r>
      <w:r>
        <w:rPr>
          <w:rFonts w:ascii="Times New Roman" w:eastAsia="Times New Roman" w:hAnsi="Times New Roman" w:cs="Times New Roman"/>
          <w:color w:val="000000" w:themeColor="text1"/>
          <w:sz w:val="24"/>
          <w:szCs w:val="24"/>
          <w:lang w:eastAsia="ru-RU"/>
        </w:rPr>
        <w:t>детском саду</w:t>
      </w:r>
      <w:r w:rsidRPr="004E0C86">
        <w:rPr>
          <w:rFonts w:ascii="Times New Roman" w:eastAsia="Times New Roman" w:hAnsi="Times New Roman" w:cs="Times New Roman"/>
          <w:color w:val="000000" w:themeColor="text1"/>
          <w:sz w:val="24"/>
          <w:szCs w:val="24"/>
          <w:lang w:eastAsia="ru-RU"/>
        </w:rPr>
        <w:t xml:space="preserve">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9523CF" w:rsidRPr="004E0C86"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eastAsia="Times New Roman" w:cs="Times New Roman"/>
          <w:color w:val="000000" w:themeColor="text1"/>
          <w:sz w:val="24"/>
          <w:szCs w:val="24"/>
          <w:lang w:eastAsia="ru-RU"/>
        </w:rPr>
        <w:t xml:space="preserve">    </w:t>
      </w:r>
      <w:r w:rsidRPr="004E0C86">
        <w:rPr>
          <w:rFonts w:ascii="Times New Roman" w:eastAsia="Times New Roman" w:hAnsi="Times New Roman" w:cs="Times New Roman"/>
          <w:color w:val="000000" w:themeColor="text1"/>
          <w:sz w:val="24"/>
          <w:szCs w:val="24"/>
          <w:lang w:eastAsia="ru-RU"/>
        </w:rPr>
        <w:t xml:space="preserve">Основными направлениями деятельности администрации детского сада по обеспечению безопасности были: пожарная безопасность, антитеррористическая безопасность, обеспечение выполнения санитарно-гигиенических требований, охрана труда, безопасность окружающей среды в группах. </w:t>
      </w:r>
    </w:p>
    <w:p w:rsidR="009523CF" w:rsidRPr="004E0C86"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w:t>
      </w:r>
      <w:proofErr w:type="gramStart"/>
      <w:r w:rsidRPr="004E0C86">
        <w:rPr>
          <w:rFonts w:ascii="Times New Roman" w:eastAsia="Times New Roman" w:hAnsi="Times New Roman" w:cs="Times New Roman"/>
          <w:color w:val="000000" w:themeColor="text1"/>
          <w:sz w:val="24"/>
          <w:szCs w:val="24"/>
          <w:lang w:eastAsia="ru-RU"/>
        </w:rPr>
        <w:t>Первичные  средства</w:t>
      </w:r>
      <w:proofErr w:type="gramEnd"/>
      <w:r w:rsidRPr="004E0C86">
        <w:rPr>
          <w:rFonts w:ascii="Times New Roman" w:eastAsia="Times New Roman" w:hAnsi="Times New Roman" w:cs="Times New Roman"/>
          <w:color w:val="000000" w:themeColor="text1"/>
          <w:sz w:val="24"/>
          <w:szCs w:val="24"/>
          <w:lang w:eastAsia="ru-RU"/>
        </w:rPr>
        <w:t xml:space="preserve"> пожаротушения – огнетушители всегда поддерживались в состоянии постоянной готовности. К </w:t>
      </w:r>
      <w:r>
        <w:rPr>
          <w:rFonts w:ascii="Times New Roman" w:eastAsia="Times New Roman" w:hAnsi="Times New Roman" w:cs="Times New Roman"/>
          <w:color w:val="000000" w:themeColor="text1"/>
          <w:sz w:val="24"/>
          <w:szCs w:val="24"/>
          <w:lang w:eastAsia="ru-RU"/>
        </w:rPr>
        <w:t>январю</w:t>
      </w:r>
      <w:r w:rsidRPr="004E0C86">
        <w:rPr>
          <w:rFonts w:ascii="Times New Roman" w:eastAsia="Times New Roman" w:hAnsi="Times New Roman" w:cs="Times New Roman"/>
          <w:color w:val="000000" w:themeColor="text1"/>
          <w:sz w:val="24"/>
          <w:szCs w:val="24"/>
          <w:lang w:eastAsia="ru-RU"/>
        </w:rPr>
        <w:t xml:space="preserve"> 20</w:t>
      </w:r>
      <w:r>
        <w:rPr>
          <w:rFonts w:ascii="Times New Roman" w:eastAsia="Times New Roman" w:hAnsi="Times New Roman" w:cs="Times New Roman"/>
          <w:color w:val="000000" w:themeColor="text1"/>
          <w:sz w:val="24"/>
          <w:szCs w:val="24"/>
          <w:lang w:eastAsia="ru-RU"/>
        </w:rPr>
        <w:t>2</w:t>
      </w:r>
      <w:r w:rsidR="00A83DA1">
        <w:rPr>
          <w:rFonts w:ascii="Times New Roman" w:eastAsia="Times New Roman" w:hAnsi="Times New Roman" w:cs="Times New Roman"/>
          <w:color w:val="000000" w:themeColor="text1"/>
          <w:sz w:val="24"/>
          <w:szCs w:val="24"/>
          <w:lang w:eastAsia="ru-RU"/>
        </w:rPr>
        <w:t>1</w:t>
      </w:r>
      <w:r w:rsidRPr="004E0C86">
        <w:rPr>
          <w:rFonts w:ascii="Times New Roman" w:eastAsia="Times New Roman" w:hAnsi="Times New Roman" w:cs="Times New Roman"/>
          <w:color w:val="000000" w:themeColor="text1"/>
          <w:sz w:val="24"/>
          <w:szCs w:val="24"/>
          <w:lang w:eastAsia="ru-RU"/>
        </w:rPr>
        <w:t xml:space="preserve"> года проверены</w:t>
      </w:r>
      <w:r>
        <w:rPr>
          <w:rFonts w:ascii="Times New Roman" w:eastAsia="Times New Roman" w:hAnsi="Times New Roman" w:cs="Times New Roman"/>
          <w:color w:val="000000" w:themeColor="text1"/>
          <w:sz w:val="24"/>
          <w:szCs w:val="24"/>
          <w:lang w:eastAsia="ru-RU"/>
        </w:rPr>
        <w:t xml:space="preserve"> и перекатаны</w:t>
      </w:r>
      <w:r w:rsidRPr="004E0C86">
        <w:rPr>
          <w:rFonts w:ascii="Times New Roman" w:eastAsia="Times New Roman" w:hAnsi="Times New Roman" w:cs="Times New Roman"/>
          <w:color w:val="000000" w:themeColor="text1"/>
          <w:sz w:val="24"/>
          <w:szCs w:val="24"/>
          <w:lang w:eastAsia="ru-RU"/>
        </w:rPr>
        <w:t xml:space="preserve"> пожарные краны, приобретены огнетушители. Соблюдались требования к содержанию эвакуационных выходов. Дважды в год с сотрудниками и детьми проводились тренировочные игры с составлением акта о проведении тренировки. Проводился инструктаж с работниками учреждения по пожарной и антитеррористической безопасности </w:t>
      </w:r>
      <w:r w:rsidRPr="004E0C86">
        <w:rPr>
          <w:rFonts w:ascii="Times New Roman" w:eastAsia="Times New Roman" w:hAnsi="Times New Roman" w:cs="Times New Roman"/>
          <w:color w:val="000000" w:themeColor="text1"/>
          <w:sz w:val="24"/>
          <w:szCs w:val="24"/>
          <w:lang w:eastAsia="ru-RU"/>
        </w:rPr>
        <w:lastRenderedPageBreak/>
        <w:t xml:space="preserve">детей и взрослых по графику и по мере необходимости.  Согласно акту проверки по подготовке учреждения к новому учебному году нарушений требований пожарной безопасности в ДОУ не выявлено. В целях соблюдения антитеррористической безопасности в учреждении установлена пожарная </w:t>
      </w:r>
      <w:proofErr w:type="gramStart"/>
      <w:r w:rsidRPr="004E0C86">
        <w:rPr>
          <w:rFonts w:ascii="Times New Roman" w:eastAsia="Times New Roman" w:hAnsi="Times New Roman" w:cs="Times New Roman"/>
          <w:color w:val="000000" w:themeColor="text1"/>
          <w:sz w:val="24"/>
          <w:szCs w:val="24"/>
          <w:lang w:eastAsia="ru-RU"/>
        </w:rPr>
        <w:t>сигнализация,  Главной</w:t>
      </w:r>
      <w:proofErr w:type="gramEnd"/>
      <w:r w:rsidRPr="004E0C86">
        <w:rPr>
          <w:rFonts w:ascii="Times New Roman" w:eastAsia="Times New Roman" w:hAnsi="Times New Roman" w:cs="Times New Roman"/>
          <w:color w:val="000000" w:themeColor="text1"/>
          <w:sz w:val="24"/>
          <w:szCs w:val="24"/>
          <w:lang w:eastAsia="ru-RU"/>
        </w:rPr>
        <w:t xml:space="preserve"> целью по охране труда в детском саду, является создание и обеспечение здоровых и безопасных условий труда, сохранение жизни и здоровья воспитанников и работающих.</w:t>
      </w:r>
    </w:p>
    <w:p w:rsidR="009523CF" w:rsidRPr="004E0C86" w:rsidRDefault="009523CF" w:rsidP="009523CF">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Материально-техническое состояние </w:t>
      </w:r>
      <w:r>
        <w:rPr>
          <w:rFonts w:ascii="Times New Roman" w:eastAsia="Times New Roman" w:hAnsi="Times New Roman" w:cs="Times New Roman"/>
          <w:color w:val="000000" w:themeColor="text1"/>
          <w:sz w:val="24"/>
          <w:szCs w:val="24"/>
          <w:lang w:eastAsia="ru-RU"/>
        </w:rPr>
        <w:t>детского сада</w:t>
      </w:r>
      <w:r w:rsidRPr="004E0C86">
        <w:rPr>
          <w:rFonts w:ascii="Times New Roman" w:eastAsia="Times New Roman" w:hAnsi="Times New Roman" w:cs="Times New Roman"/>
          <w:color w:val="000000" w:themeColor="text1"/>
          <w:sz w:val="24"/>
          <w:szCs w:val="24"/>
          <w:lang w:eastAsia="ru-RU"/>
        </w:rPr>
        <w:t xml:space="preserve">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9523CF" w:rsidRPr="004E0C86" w:rsidRDefault="009523CF" w:rsidP="009523CF">
      <w:pPr>
        <w:pStyle w:val="1"/>
        <w:spacing w:before="0" w:beforeAutospacing="0" w:after="0" w:afterAutospacing="0"/>
        <w:ind w:firstLine="567"/>
        <w:jc w:val="both"/>
        <w:rPr>
          <w:b w:val="0"/>
          <w:color w:val="000000" w:themeColor="text1"/>
          <w:sz w:val="24"/>
          <w:szCs w:val="24"/>
          <w:highlight w:val="yellow"/>
        </w:rPr>
      </w:pPr>
      <w:r w:rsidRPr="004E0C86">
        <w:rPr>
          <w:b w:val="0"/>
          <w:color w:val="000000" w:themeColor="text1"/>
          <w:sz w:val="24"/>
          <w:szCs w:val="24"/>
        </w:rPr>
        <w:t xml:space="preserve">Вместе с тем, следует отметить, что необходимо продолжать работу по улучшению материально-технического обеспечения учреждения в </w:t>
      </w:r>
      <w:proofErr w:type="gramStart"/>
      <w:r w:rsidRPr="004E0C86">
        <w:rPr>
          <w:b w:val="0"/>
          <w:color w:val="000000" w:themeColor="text1"/>
          <w:sz w:val="24"/>
          <w:szCs w:val="24"/>
        </w:rPr>
        <w:t>новом  году</w:t>
      </w:r>
      <w:proofErr w:type="gramEnd"/>
      <w:r w:rsidRPr="004E0C86">
        <w:rPr>
          <w:b w:val="0"/>
          <w:color w:val="000000" w:themeColor="text1"/>
          <w:sz w:val="24"/>
          <w:szCs w:val="24"/>
        </w:rPr>
        <w:t>.</w:t>
      </w:r>
    </w:p>
    <w:p w:rsidR="009523CF" w:rsidRPr="004E0C86" w:rsidRDefault="009523CF" w:rsidP="009523CF">
      <w:pPr>
        <w:spacing w:after="0" w:line="240" w:lineRule="auto"/>
        <w:jc w:val="both"/>
        <w:rPr>
          <w:rFonts w:ascii="Times New Roman" w:hAnsi="Times New Roman"/>
          <w:color w:val="000000" w:themeColor="text1"/>
          <w:sz w:val="24"/>
          <w:szCs w:val="24"/>
        </w:rPr>
      </w:pPr>
      <w:r w:rsidRPr="004E0C86">
        <w:rPr>
          <w:rFonts w:ascii="Times New Roman" w:hAnsi="Times New Roman"/>
          <w:b/>
          <w:bCs/>
          <w:color w:val="000000" w:themeColor="text1"/>
          <w:sz w:val="24"/>
          <w:szCs w:val="24"/>
        </w:rPr>
        <w:t>Вывод:</w:t>
      </w:r>
      <w:r w:rsidRPr="004E0C86">
        <w:rPr>
          <w:rFonts w:ascii="Times New Roman" w:hAnsi="Times New Roman"/>
          <w:color w:val="000000" w:themeColor="text1"/>
          <w:sz w:val="24"/>
          <w:szCs w:val="24"/>
        </w:rPr>
        <w:t xml:space="preserve"> </w:t>
      </w:r>
      <w:r w:rsidRPr="00A83DA1">
        <w:rPr>
          <w:rFonts w:ascii="Times New Roman" w:hAnsi="Times New Roman"/>
          <w:i/>
          <w:color w:val="000000" w:themeColor="text1"/>
          <w:sz w:val="24"/>
          <w:szCs w:val="24"/>
        </w:rPr>
        <w:t xml:space="preserve">Материально-техническая база детского сада находится в удовлетворительном состоянии. Для повышения качества предоставляемых услуг необходимо пополнить группы и помещения детского сада необходимым оборудованием. </w:t>
      </w:r>
    </w:p>
    <w:p w:rsidR="009523CF" w:rsidRPr="004E0C86" w:rsidRDefault="009523CF" w:rsidP="009523CF">
      <w:pPr>
        <w:spacing w:after="0" w:line="270" w:lineRule="atLeast"/>
        <w:contextualSpacing/>
        <w:textAlignment w:val="baseline"/>
        <w:rPr>
          <w:rFonts w:ascii="Times New Roman" w:eastAsia="Calibri" w:hAnsi="Times New Roman" w:cs="Times New Roman"/>
          <w:b/>
          <w:iCs/>
          <w:color w:val="000000" w:themeColor="text1"/>
          <w:sz w:val="24"/>
          <w:szCs w:val="24"/>
        </w:rPr>
      </w:pPr>
      <w:r w:rsidRPr="004E0C86">
        <w:rPr>
          <w:rFonts w:ascii="Times New Roman" w:eastAsia="Calibri" w:hAnsi="Times New Roman" w:cs="Times New Roman"/>
          <w:b/>
          <w:iCs/>
          <w:color w:val="000000" w:themeColor="text1"/>
          <w:sz w:val="24"/>
          <w:szCs w:val="24"/>
        </w:rPr>
        <w:t>1.8. Оценка функционирования внутренней системы оценки качества образования</w:t>
      </w:r>
    </w:p>
    <w:p w:rsidR="009523CF" w:rsidRPr="004E0C86" w:rsidRDefault="009523CF" w:rsidP="009523CF">
      <w:pPr>
        <w:pStyle w:val="c19"/>
        <w:shd w:val="clear" w:color="auto" w:fill="FFFFFF"/>
        <w:spacing w:before="0" w:beforeAutospacing="0" w:after="0" w:afterAutospacing="0"/>
        <w:ind w:firstLine="708"/>
        <w:jc w:val="both"/>
        <w:rPr>
          <w:color w:val="000000" w:themeColor="text1"/>
        </w:rPr>
      </w:pPr>
      <w:r w:rsidRPr="004E0C86">
        <w:rPr>
          <w:rStyle w:val="c0"/>
          <w:color w:val="000000" w:themeColor="text1"/>
        </w:rPr>
        <w:t xml:space="preserve">Систему качества дошкольного </w:t>
      </w:r>
      <w:proofErr w:type="gramStart"/>
      <w:r w:rsidRPr="004E0C86">
        <w:rPr>
          <w:rStyle w:val="c0"/>
          <w:color w:val="000000" w:themeColor="text1"/>
        </w:rPr>
        <w:t>образования  мы</w:t>
      </w:r>
      <w:proofErr w:type="gramEnd"/>
      <w:r w:rsidRPr="004E0C86">
        <w:rPr>
          <w:rStyle w:val="c0"/>
          <w:color w:val="000000" w:themeColor="text1"/>
        </w:rPr>
        <w:t xml:space="preserve"> рассматриваем</w:t>
      </w:r>
      <w:r>
        <w:rPr>
          <w:rStyle w:val="c0"/>
          <w:color w:val="000000" w:themeColor="text1"/>
        </w:rPr>
        <w:t xml:space="preserve"> как систему контроля внутри детского сада</w:t>
      </w:r>
      <w:r w:rsidRPr="004E0C86">
        <w:rPr>
          <w:rStyle w:val="c0"/>
          <w:color w:val="000000" w:themeColor="text1"/>
        </w:rPr>
        <w:t>, которая включает в себя  интегративные составляющие:</w:t>
      </w:r>
    </w:p>
    <w:p w:rsidR="009523CF" w:rsidRPr="004E0C86" w:rsidRDefault="009523CF" w:rsidP="009523CF">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научно-методической работы;</w:t>
      </w:r>
    </w:p>
    <w:p w:rsidR="009523CF" w:rsidRPr="004E0C86" w:rsidRDefault="009523CF" w:rsidP="009523CF">
      <w:pPr>
        <w:pStyle w:val="c19"/>
        <w:shd w:val="clear" w:color="auto" w:fill="FFFFFF"/>
        <w:spacing w:before="0" w:beforeAutospacing="0" w:after="0" w:afterAutospacing="0"/>
        <w:jc w:val="both"/>
        <w:rPr>
          <w:color w:val="000000" w:themeColor="text1"/>
        </w:rPr>
      </w:pPr>
      <w:r w:rsidRPr="004E0C86">
        <w:rPr>
          <w:rStyle w:val="c0"/>
          <w:color w:val="000000" w:themeColor="text1"/>
        </w:rPr>
        <w:t xml:space="preserve">•  Качество </w:t>
      </w:r>
      <w:proofErr w:type="spellStart"/>
      <w:r w:rsidRPr="004E0C86">
        <w:rPr>
          <w:rStyle w:val="c0"/>
          <w:color w:val="000000" w:themeColor="text1"/>
        </w:rPr>
        <w:t>воспитательно</w:t>
      </w:r>
      <w:proofErr w:type="spellEnd"/>
      <w:r w:rsidRPr="004E0C86">
        <w:rPr>
          <w:rStyle w:val="c0"/>
          <w:color w:val="000000" w:themeColor="text1"/>
        </w:rPr>
        <w:t>-образовательного процесса;</w:t>
      </w:r>
    </w:p>
    <w:p w:rsidR="009523CF" w:rsidRPr="004E0C86" w:rsidRDefault="009523CF" w:rsidP="009523CF">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работы с родителями;</w:t>
      </w:r>
    </w:p>
    <w:p w:rsidR="009523CF" w:rsidRPr="004E0C86" w:rsidRDefault="009523CF" w:rsidP="009523CF">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работы с педагогическими кадрами;</w:t>
      </w:r>
    </w:p>
    <w:p w:rsidR="009523CF" w:rsidRPr="004E0C86" w:rsidRDefault="009523CF" w:rsidP="009523CF">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предметно-пространственной среды.</w:t>
      </w:r>
    </w:p>
    <w:p w:rsidR="009523CF" w:rsidRPr="004E0C86" w:rsidRDefault="009523CF" w:rsidP="009523CF">
      <w:pPr>
        <w:pStyle w:val="c19"/>
        <w:shd w:val="clear" w:color="auto" w:fill="FFFFFF"/>
        <w:spacing w:before="0" w:beforeAutospacing="0" w:after="0" w:afterAutospacing="0"/>
        <w:ind w:firstLine="708"/>
        <w:jc w:val="both"/>
        <w:rPr>
          <w:color w:val="000000" w:themeColor="text1"/>
        </w:rPr>
      </w:pPr>
      <w:r w:rsidRPr="004E0C86">
        <w:rPr>
          <w:rStyle w:val="c0"/>
          <w:color w:val="000000" w:themeColor="text1"/>
        </w:rPr>
        <w:t xml:space="preserve">С целью повышения эффективности учебно-воспитательной </w:t>
      </w:r>
      <w:proofErr w:type="gramStart"/>
      <w:r w:rsidRPr="004E0C86">
        <w:rPr>
          <w:rStyle w:val="c0"/>
          <w:color w:val="000000" w:themeColor="text1"/>
        </w:rPr>
        <w:t>деятельности  применяем</w:t>
      </w:r>
      <w:proofErr w:type="gramEnd"/>
      <w:r w:rsidRPr="004E0C86">
        <w:rPr>
          <w:rStyle w:val="c0"/>
          <w:color w:val="000000" w:themeColor="text1"/>
        </w:rPr>
        <w:t xml:space="preserve"> педагогический мониторинг, который даёт качественную и своевременную информацию, необходимую для принятия управленческих  решений.</w:t>
      </w:r>
    </w:p>
    <w:p w:rsidR="009523CF" w:rsidRPr="004E0C86" w:rsidRDefault="009523CF" w:rsidP="009523CF">
      <w:pPr>
        <w:shd w:val="clear" w:color="auto" w:fill="FFFFFF"/>
        <w:spacing w:after="0" w:line="240" w:lineRule="auto"/>
        <w:ind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9523CF" w:rsidRDefault="009523CF" w:rsidP="009523CF">
      <w:pPr>
        <w:shd w:val="clear" w:color="auto" w:fill="FFFFFF"/>
        <w:spacing w:after="0" w:line="240" w:lineRule="auto"/>
        <w:ind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 xml:space="preserve">На основании Закона «Об образовании в Российской Федерации» в </w:t>
      </w:r>
      <w:r w:rsidRPr="002A3037">
        <w:rPr>
          <w:rFonts w:ascii="Times New Roman" w:hAnsi="Times New Roman"/>
          <w:color w:val="000000" w:themeColor="text1"/>
          <w:sz w:val="24"/>
          <w:szCs w:val="24"/>
        </w:rPr>
        <w:t>МБОУ НШ-ДС №</w:t>
      </w:r>
      <w:proofErr w:type="gramStart"/>
      <w:r w:rsidRPr="002A3037">
        <w:rPr>
          <w:rFonts w:ascii="Times New Roman" w:hAnsi="Times New Roman"/>
          <w:color w:val="000000" w:themeColor="text1"/>
          <w:sz w:val="24"/>
          <w:szCs w:val="24"/>
        </w:rPr>
        <w:t xml:space="preserve">71  </w:t>
      </w:r>
      <w:r w:rsidRPr="004E0C86">
        <w:rPr>
          <w:rFonts w:ascii="Times New Roman" w:hAnsi="Times New Roman"/>
          <w:color w:val="000000" w:themeColor="text1"/>
          <w:sz w:val="24"/>
          <w:szCs w:val="24"/>
          <w:lang w:eastAsia="ru-RU"/>
        </w:rPr>
        <w:t>разработаны</w:t>
      </w:r>
      <w:proofErr w:type="gramEnd"/>
      <w:r w:rsidRPr="004E0C86">
        <w:rPr>
          <w:rFonts w:ascii="Times New Roman" w:hAnsi="Times New Roman"/>
          <w:color w:val="000000" w:themeColor="text1"/>
          <w:sz w:val="24"/>
          <w:szCs w:val="24"/>
          <w:lang w:eastAsia="ru-RU"/>
        </w:rPr>
        <w:t>: </w:t>
      </w:r>
    </w:p>
    <w:p w:rsidR="009523CF" w:rsidRDefault="009523CF" w:rsidP="009523CF">
      <w:pPr>
        <w:shd w:val="clear" w:color="auto" w:fill="FFFFFF"/>
        <w:spacing w:after="0" w:line="240" w:lineRule="auto"/>
        <w:ind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 xml:space="preserve">Положение о внутренней контрольной деятельности </w:t>
      </w:r>
    </w:p>
    <w:p w:rsidR="009523CF" w:rsidRPr="004E0C86" w:rsidRDefault="009523CF" w:rsidP="009523CF">
      <w:pPr>
        <w:shd w:val="clear" w:color="auto" w:fill="FFFFFF"/>
        <w:spacing w:after="0" w:line="240" w:lineRule="auto"/>
        <w:ind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Положение о внутреннем мониторинге качества образования.</w:t>
      </w:r>
    </w:p>
    <w:p w:rsidR="009523CF" w:rsidRPr="004E0C86" w:rsidRDefault="009523CF" w:rsidP="009523CF">
      <w:pPr>
        <w:shd w:val="clear" w:color="auto" w:fill="FFFFFF"/>
        <w:spacing w:after="0" w:line="240" w:lineRule="auto"/>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 xml:space="preserve">Цель контроля: оптимизация и координация работы всех специалистов </w:t>
      </w:r>
      <w:r>
        <w:rPr>
          <w:rFonts w:ascii="Times New Roman" w:hAnsi="Times New Roman"/>
          <w:color w:val="000000" w:themeColor="text1"/>
          <w:sz w:val="24"/>
          <w:szCs w:val="24"/>
          <w:lang w:eastAsia="ru-RU"/>
        </w:rPr>
        <w:t>детского сада</w:t>
      </w:r>
      <w:r w:rsidRPr="004E0C86">
        <w:rPr>
          <w:rFonts w:ascii="Times New Roman" w:hAnsi="Times New Roman"/>
          <w:color w:val="000000" w:themeColor="text1"/>
          <w:sz w:val="24"/>
          <w:szCs w:val="24"/>
          <w:lang w:eastAsia="ru-RU"/>
        </w:rPr>
        <w:t xml:space="preserve"> для обеспечения качества образовательного процесса.</w:t>
      </w:r>
    </w:p>
    <w:p w:rsidR="009523CF" w:rsidRPr="004E0C86" w:rsidRDefault="009523CF" w:rsidP="009523CF">
      <w:pPr>
        <w:shd w:val="clear" w:color="auto" w:fill="FFFFFF"/>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В </w:t>
      </w:r>
      <w:r w:rsidRPr="002A3037">
        <w:rPr>
          <w:rFonts w:ascii="Times New Roman" w:hAnsi="Times New Roman"/>
          <w:color w:val="000000" w:themeColor="text1"/>
          <w:sz w:val="24"/>
          <w:szCs w:val="24"/>
        </w:rPr>
        <w:t>МБОУ НШ-ДС №</w:t>
      </w:r>
      <w:proofErr w:type="gramStart"/>
      <w:r w:rsidRPr="002A3037">
        <w:rPr>
          <w:rFonts w:ascii="Times New Roman" w:hAnsi="Times New Roman"/>
          <w:color w:val="000000" w:themeColor="text1"/>
          <w:sz w:val="24"/>
          <w:szCs w:val="24"/>
        </w:rPr>
        <w:t xml:space="preserve">71  </w:t>
      </w:r>
      <w:r w:rsidRPr="004E0C86">
        <w:rPr>
          <w:rFonts w:ascii="Times New Roman" w:hAnsi="Times New Roman"/>
          <w:color w:val="000000" w:themeColor="text1"/>
          <w:sz w:val="24"/>
          <w:szCs w:val="24"/>
          <w:lang w:eastAsia="ru-RU"/>
        </w:rPr>
        <w:t>внутренний</w:t>
      </w:r>
      <w:proofErr w:type="gramEnd"/>
      <w:r w:rsidRPr="004E0C86">
        <w:rPr>
          <w:rFonts w:ascii="Times New Roman" w:hAnsi="Times New Roman"/>
          <w:color w:val="000000" w:themeColor="text1"/>
          <w:sz w:val="24"/>
          <w:szCs w:val="24"/>
          <w:lang w:eastAsia="ru-RU"/>
        </w:rPr>
        <w:t xml:space="preserve"> контроль осуществляют </w:t>
      </w:r>
      <w:r>
        <w:rPr>
          <w:rFonts w:ascii="Times New Roman" w:hAnsi="Times New Roman"/>
          <w:color w:val="000000" w:themeColor="text1"/>
          <w:sz w:val="24"/>
          <w:szCs w:val="24"/>
          <w:lang w:eastAsia="ru-RU"/>
        </w:rPr>
        <w:t>директором</w:t>
      </w:r>
      <w:r w:rsidRPr="004E0C86">
        <w:rPr>
          <w:rFonts w:ascii="Times New Roman" w:hAnsi="Times New Roman"/>
          <w:color w:val="000000" w:themeColor="text1"/>
          <w:sz w:val="24"/>
          <w:szCs w:val="24"/>
          <w:lang w:eastAsia="ru-RU"/>
        </w:rPr>
        <w:t xml:space="preserve">, заместитель </w:t>
      </w:r>
      <w:r>
        <w:rPr>
          <w:rFonts w:ascii="Times New Roman" w:hAnsi="Times New Roman"/>
          <w:color w:val="000000" w:themeColor="text1"/>
          <w:sz w:val="24"/>
          <w:szCs w:val="24"/>
          <w:lang w:eastAsia="ru-RU"/>
        </w:rPr>
        <w:t xml:space="preserve">директора </w:t>
      </w:r>
      <w:r w:rsidRPr="004E0C86">
        <w:rPr>
          <w:rFonts w:ascii="Times New Roman" w:hAnsi="Times New Roman"/>
          <w:color w:val="000000" w:themeColor="text1"/>
          <w:sz w:val="24"/>
          <w:szCs w:val="24"/>
          <w:lang w:eastAsia="ru-RU"/>
        </w:rPr>
        <w:t xml:space="preserve"> по </w:t>
      </w:r>
      <w:r>
        <w:rPr>
          <w:rFonts w:ascii="Times New Roman" w:hAnsi="Times New Roman"/>
          <w:color w:val="000000" w:themeColor="text1"/>
          <w:sz w:val="24"/>
          <w:szCs w:val="24"/>
          <w:lang w:eastAsia="ru-RU"/>
        </w:rPr>
        <w:t>УВ</w:t>
      </w:r>
      <w:r w:rsidRPr="004E0C86">
        <w:rPr>
          <w:rFonts w:ascii="Times New Roman" w:hAnsi="Times New Roman"/>
          <w:color w:val="000000" w:themeColor="text1"/>
          <w:sz w:val="24"/>
          <w:szCs w:val="24"/>
          <w:lang w:eastAsia="ru-RU"/>
        </w:rPr>
        <w:t xml:space="preserve">Р, заместитель </w:t>
      </w:r>
      <w:r>
        <w:rPr>
          <w:rFonts w:ascii="Times New Roman" w:hAnsi="Times New Roman"/>
          <w:color w:val="000000" w:themeColor="text1"/>
          <w:sz w:val="24"/>
          <w:szCs w:val="24"/>
          <w:lang w:eastAsia="ru-RU"/>
        </w:rPr>
        <w:t xml:space="preserve">директора </w:t>
      </w:r>
      <w:r w:rsidRPr="004E0C86">
        <w:rPr>
          <w:rFonts w:ascii="Times New Roman" w:hAnsi="Times New Roman"/>
          <w:color w:val="000000" w:themeColor="text1"/>
          <w:sz w:val="24"/>
          <w:szCs w:val="24"/>
          <w:lang w:eastAsia="ru-RU"/>
        </w:rPr>
        <w:t xml:space="preserve"> по </w:t>
      </w:r>
      <w:r>
        <w:rPr>
          <w:rFonts w:ascii="Times New Roman" w:hAnsi="Times New Roman"/>
          <w:color w:val="000000" w:themeColor="text1"/>
          <w:sz w:val="24"/>
          <w:szCs w:val="24"/>
          <w:lang w:eastAsia="ru-RU"/>
        </w:rPr>
        <w:t>АХЧ</w:t>
      </w:r>
      <w:r w:rsidRPr="004E0C86">
        <w:rPr>
          <w:rFonts w:ascii="Times New Roman" w:hAnsi="Times New Roman"/>
          <w:color w:val="000000" w:themeColor="text1"/>
          <w:sz w:val="24"/>
          <w:szCs w:val="24"/>
          <w:lang w:eastAsia="ru-RU"/>
        </w:rPr>
        <w:t xml:space="preserve">, медицинская сестра. Порядок внутреннего контроля определяется Уставом Детского сада, Положением о внутреннем контроле, годовым планом </w:t>
      </w:r>
      <w:r>
        <w:rPr>
          <w:rFonts w:ascii="Times New Roman" w:hAnsi="Times New Roman"/>
          <w:color w:val="000000" w:themeColor="text1"/>
          <w:sz w:val="24"/>
          <w:szCs w:val="24"/>
        </w:rPr>
        <w:t>МБОУ НШ-ДС №71</w:t>
      </w:r>
      <w:r w:rsidRPr="004E0C86">
        <w:rPr>
          <w:rFonts w:ascii="Times New Roman" w:hAnsi="Times New Roman"/>
          <w:color w:val="000000" w:themeColor="text1"/>
          <w:sz w:val="24"/>
          <w:szCs w:val="24"/>
          <w:lang w:eastAsia="ru-RU"/>
        </w:rPr>
        <w:t>, должностными инструкциями и распоряжениями руководства.</w:t>
      </w:r>
    </w:p>
    <w:p w:rsidR="009523CF" w:rsidRPr="004E0C86" w:rsidRDefault="009523CF" w:rsidP="009523CF">
      <w:pPr>
        <w:shd w:val="clear" w:color="auto" w:fill="FFFFFF"/>
        <w:spacing w:after="0" w:line="240" w:lineRule="auto"/>
        <w:ind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 xml:space="preserve">Контроль   в </w:t>
      </w:r>
      <w:r>
        <w:rPr>
          <w:rFonts w:ascii="Times New Roman" w:hAnsi="Times New Roman"/>
          <w:color w:val="000000" w:themeColor="text1"/>
          <w:sz w:val="24"/>
          <w:szCs w:val="24"/>
          <w:lang w:eastAsia="ru-RU"/>
        </w:rPr>
        <w:t>д</w:t>
      </w:r>
      <w:r w:rsidRPr="004E0C86">
        <w:rPr>
          <w:rFonts w:ascii="Times New Roman" w:hAnsi="Times New Roman"/>
          <w:color w:val="000000" w:themeColor="text1"/>
          <w:sz w:val="24"/>
          <w:szCs w:val="24"/>
          <w:lang w:eastAsia="ru-RU"/>
        </w:rPr>
        <w:t xml:space="preserve">етском саду проводится по плану, утвержденному </w:t>
      </w:r>
      <w:r>
        <w:rPr>
          <w:rFonts w:ascii="Times New Roman" w:hAnsi="Times New Roman"/>
          <w:color w:val="000000" w:themeColor="text1"/>
          <w:sz w:val="24"/>
          <w:szCs w:val="24"/>
          <w:lang w:eastAsia="ru-RU"/>
        </w:rPr>
        <w:t>директором</w:t>
      </w:r>
      <w:r w:rsidRPr="004E0C86">
        <w:rPr>
          <w:rFonts w:ascii="Times New Roman" w:hAnsi="Times New Roman"/>
          <w:color w:val="000000" w:themeColor="text1"/>
          <w:sz w:val="24"/>
          <w:szCs w:val="24"/>
          <w:lang w:eastAsia="ru-RU"/>
        </w:rPr>
        <w:t> на начало учебного года, и представляет собой следующие виды:</w:t>
      </w:r>
    </w:p>
    <w:p w:rsidR="009523CF" w:rsidRPr="004E0C86" w:rsidRDefault="009523CF" w:rsidP="009523CF">
      <w:pPr>
        <w:pStyle w:val="a4"/>
        <w:numPr>
          <w:ilvl w:val="0"/>
          <w:numId w:val="14"/>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оперативный контроль;</w:t>
      </w:r>
    </w:p>
    <w:p w:rsidR="009523CF" w:rsidRPr="004E0C86" w:rsidRDefault="009523CF" w:rsidP="009523CF">
      <w:pPr>
        <w:pStyle w:val="a4"/>
        <w:numPr>
          <w:ilvl w:val="0"/>
          <w:numId w:val="14"/>
        </w:numPr>
        <w:shd w:val="clear" w:color="auto" w:fill="FFFFFF"/>
        <w:spacing w:after="0" w:line="240" w:lineRule="auto"/>
        <w:ind w:left="0"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тематический </w:t>
      </w:r>
      <w:r w:rsidR="00A83DA1">
        <w:rPr>
          <w:rFonts w:ascii="Times New Roman" w:hAnsi="Times New Roman"/>
          <w:color w:val="000000" w:themeColor="text1"/>
          <w:sz w:val="24"/>
          <w:szCs w:val="24"/>
          <w:lang w:eastAsia="ru-RU"/>
        </w:rPr>
        <w:t>2-3</w:t>
      </w:r>
      <w:r w:rsidRPr="004E0C86">
        <w:rPr>
          <w:rFonts w:ascii="Times New Roman" w:hAnsi="Times New Roman"/>
          <w:color w:val="000000" w:themeColor="text1"/>
          <w:sz w:val="24"/>
          <w:szCs w:val="24"/>
          <w:lang w:eastAsia="ru-RU"/>
        </w:rPr>
        <w:t>раза в год (к педсоветам);</w:t>
      </w:r>
    </w:p>
    <w:p w:rsidR="009523CF" w:rsidRPr="004E0C86" w:rsidRDefault="009523CF" w:rsidP="009523CF">
      <w:pPr>
        <w:pStyle w:val="a4"/>
        <w:numPr>
          <w:ilvl w:val="0"/>
          <w:numId w:val="14"/>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самоконтроль;</w:t>
      </w:r>
    </w:p>
    <w:p w:rsidR="009523CF" w:rsidRPr="004E0C86" w:rsidRDefault="009523CF" w:rsidP="009523CF">
      <w:pPr>
        <w:pStyle w:val="a4"/>
        <w:numPr>
          <w:ilvl w:val="0"/>
          <w:numId w:val="14"/>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самоанализ;</w:t>
      </w:r>
    </w:p>
    <w:p w:rsidR="009523CF" w:rsidRPr="004E0C86" w:rsidRDefault="009523CF" w:rsidP="009523CF">
      <w:pPr>
        <w:pStyle w:val="a4"/>
        <w:numPr>
          <w:ilvl w:val="0"/>
          <w:numId w:val="14"/>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взаимоконтроль;</w:t>
      </w:r>
    </w:p>
    <w:p w:rsidR="009523CF" w:rsidRPr="004E0C86" w:rsidRDefault="009523CF" w:rsidP="009523CF">
      <w:pPr>
        <w:pStyle w:val="a4"/>
        <w:numPr>
          <w:ilvl w:val="0"/>
          <w:numId w:val="14"/>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итоговый;</w:t>
      </w:r>
    </w:p>
    <w:p w:rsidR="009523CF" w:rsidRPr="004E0C86" w:rsidRDefault="009523CF" w:rsidP="009523CF">
      <w:pPr>
        <w:pStyle w:val="a4"/>
        <w:numPr>
          <w:ilvl w:val="0"/>
          <w:numId w:val="14"/>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мониторинг.</w:t>
      </w:r>
    </w:p>
    <w:p w:rsidR="009523CF" w:rsidRPr="004E0C86" w:rsidRDefault="009523CF" w:rsidP="009523CF">
      <w:pPr>
        <w:pStyle w:val="c19"/>
        <w:shd w:val="clear" w:color="auto" w:fill="FFFFFF"/>
        <w:spacing w:before="0" w:beforeAutospacing="0" w:after="0" w:afterAutospacing="0"/>
        <w:ind w:firstLine="708"/>
        <w:jc w:val="both"/>
        <w:rPr>
          <w:rStyle w:val="c0"/>
          <w:color w:val="000000" w:themeColor="text1"/>
        </w:rPr>
      </w:pPr>
      <w:r w:rsidRPr="004E0C86">
        <w:rPr>
          <w:color w:val="000000" w:themeColor="text1"/>
        </w:rPr>
        <w:lastRenderedPageBreak/>
        <w:t>Результаты контроля выносятся на обсуждение на педагогические советы, совещания при </w:t>
      </w:r>
      <w:r>
        <w:rPr>
          <w:color w:val="000000" w:themeColor="text1"/>
        </w:rPr>
        <w:t>директоре</w:t>
      </w:r>
      <w:r w:rsidRPr="004E0C86">
        <w:rPr>
          <w:color w:val="000000" w:themeColor="text1"/>
        </w:rPr>
        <w:t>.</w:t>
      </w:r>
    </w:p>
    <w:p w:rsidR="009523CF" w:rsidRPr="004E0C86" w:rsidRDefault="009523CF" w:rsidP="009523CF">
      <w:pPr>
        <w:pStyle w:val="c19"/>
        <w:shd w:val="clear" w:color="auto" w:fill="FFFFFF"/>
        <w:spacing w:before="0" w:beforeAutospacing="0" w:after="0" w:afterAutospacing="0"/>
        <w:jc w:val="both"/>
        <w:rPr>
          <w:color w:val="000000" w:themeColor="text1"/>
        </w:rPr>
      </w:pPr>
      <w:r w:rsidRPr="004E0C86">
        <w:rPr>
          <w:rStyle w:val="c0"/>
          <w:b/>
          <w:color w:val="000000" w:themeColor="text1"/>
        </w:rPr>
        <w:t>Вывод:</w:t>
      </w:r>
      <w:r w:rsidRPr="004E0C86">
        <w:rPr>
          <w:rStyle w:val="c0"/>
          <w:color w:val="000000" w:themeColor="text1"/>
        </w:rPr>
        <w:t xml:space="preserve"> </w:t>
      </w:r>
      <w:proofErr w:type="gramStart"/>
      <w:r w:rsidRPr="00A83DA1">
        <w:rPr>
          <w:rStyle w:val="c0"/>
          <w:i/>
          <w:color w:val="000000" w:themeColor="text1"/>
        </w:rPr>
        <w:t>В</w:t>
      </w:r>
      <w:proofErr w:type="gramEnd"/>
      <w:r w:rsidRPr="00A83DA1">
        <w:rPr>
          <w:rStyle w:val="c0"/>
          <w:i/>
          <w:color w:val="000000" w:themeColor="text1"/>
        </w:rPr>
        <w:t xml:space="preserve"> учреждении выстроена четкая система методического контроля и анализа результативности </w:t>
      </w:r>
      <w:proofErr w:type="spellStart"/>
      <w:r w:rsidRPr="00A83DA1">
        <w:rPr>
          <w:rStyle w:val="c0"/>
          <w:i/>
          <w:color w:val="000000" w:themeColor="text1"/>
        </w:rPr>
        <w:t>воспитательно</w:t>
      </w:r>
      <w:proofErr w:type="spellEnd"/>
      <w:r w:rsidRPr="00A83DA1">
        <w:rPr>
          <w:rStyle w:val="c0"/>
          <w:i/>
          <w:color w:val="000000" w:themeColor="text1"/>
        </w:rPr>
        <w:t>-образовательного процесса по всем направлениям развития дошкольника и функционирования ДОО в целом.</w:t>
      </w:r>
    </w:p>
    <w:p w:rsidR="009523CF" w:rsidRPr="004E0C86" w:rsidRDefault="009523CF" w:rsidP="009523CF">
      <w:pPr>
        <w:spacing w:after="0" w:line="270" w:lineRule="atLeast"/>
        <w:contextualSpacing/>
        <w:textAlignment w:val="baseline"/>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1.9. Оценка медицинского обеспечения образовательного процесса</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Оздоровительная работа в ДОУ проводится на основе нормативно – правовых документов:</w:t>
      </w:r>
    </w:p>
    <w:p w:rsidR="009523CF" w:rsidRPr="004E0C86"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ФЗ № 52 «О санитарно-эпидемиологическом благополучии населения».</w:t>
      </w:r>
    </w:p>
    <w:p w:rsidR="009523CF" w:rsidRPr="004E0C86"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СанПиН 2.4.1.3049-13 «Санитарно-эпидемиологические требования к устройству, содержанию и организации режима работы дошкольных организациях».</w:t>
      </w:r>
    </w:p>
    <w:p w:rsidR="009523CF" w:rsidRPr="004E0C86" w:rsidRDefault="009523CF" w:rsidP="009523CF">
      <w:pPr>
        <w:spacing w:after="0" w:line="240" w:lineRule="auto"/>
        <w:ind w:firstLine="709"/>
        <w:jc w:val="both"/>
        <w:rPr>
          <w:rFonts w:ascii="Times New Roman" w:hAnsi="Times New Roman" w:cs="Times New Roman"/>
          <w:i/>
          <w:color w:val="000000" w:themeColor="text1"/>
          <w:sz w:val="24"/>
          <w:szCs w:val="24"/>
          <w:lang w:eastAsia="ru-RU"/>
        </w:rPr>
      </w:pPr>
      <w:r w:rsidRPr="004E0C86">
        <w:rPr>
          <w:rFonts w:ascii="Times New Roman" w:hAnsi="Times New Roman" w:cs="Times New Roman"/>
          <w:color w:val="000000" w:themeColor="text1"/>
          <w:sz w:val="24"/>
          <w:szCs w:val="24"/>
        </w:rPr>
        <w:t xml:space="preserve">Медицинское обслуживание детей </w:t>
      </w:r>
      <w:r w:rsidRPr="002A3037">
        <w:rPr>
          <w:rFonts w:ascii="Times New Roman" w:hAnsi="Times New Roman"/>
          <w:color w:val="000000" w:themeColor="text1"/>
          <w:sz w:val="24"/>
          <w:szCs w:val="24"/>
        </w:rPr>
        <w:t>МБОУ НШ-ДС №71</w:t>
      </w:r>
      <w:r>
        <w:rPr>
          <w:rFonts w:ascii="Times New Roman" w:hAnsi="Times New Roman"/>
          <w:color w:val="000000" w:themeColor="text1"/>
          <w:sz w:val="24"/>
          <w:szCs w:val="24"/>
        </w:rPr>
        <w:t xml:space="preserve"> </w:t>
      </w:r>
      <w:r w:rsidRPr="004E0C86">
        <w:rPr>
          <w:rFonts w:ascii="Times New Roman" w:hAnsi="Times New Roman" w:cs="Times New Roman"/>
          <w:color w:val="000000" w:themeColor="text1"/>
          <w:sz w:val="24"/>
          <w:szCs w:val="24"/>
        </w:rPr>
        <w:t xml:space="preserve">осуществляется </w:t>
      </w:r>
      <w:r w:rsidRPr="004E0C86">
        <w:rPr>
          <w:rFonts w:ascii="Times New Roman" w:hAnsi="Times New Roman" w:cs="Times New Roman"/>
          <w:color w:val="000000" w:themeColor="text1"/>
          <w:sz w:val="24"/>
          <w:szCs w:val="24"/>
          <w:lang w:eastAsia="ru-RU"/>
        </w:rPr>
        <w:t>специалистами ГБУЗ детской поликлиники №1, взаимодействие с которой строилось на договорной основе.</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В </w:t>
      </w:r>
      <w:r w:rsidRPr="002A3037">
        <w:rPr>
          <w:rFonts w:ascii="Times New Roman" w:hAnsi="Times New Roman"/>
          <w:color w:val="000000" w:themeColor="text1"/>
          <w:sz w:val="24"/>
          <w:szCs w:val="24"/>
        </w:rPr>
        <w:t xml:space="preserve">МБОУ НШ-ДС №71  </w:t>
      </w:r>
      <w:r w:rsidRPr="004E0C86">
        <w:rPr>
          <w:rFonts w:ascii="Times New Roman" w:eastAsia="Times New Roman" w:hAnsi="Times New Roman" w:cs="Times New Roman"/>
          <w:color w:val="000000" w:themeColor="text1"/>
          <w:sz w:val="24"/>
          <w:szCs w:val="24"/>
          <w:lang w:eastAsia="ru-RU"/>
        </w:rPr>
        <w:t xml:space="preserve"> </w:t>
      </w:r>
      <w:proofErr w:type="gramStart"/>
      <w:r w:rsidRPr="004E0C86">
        <w:rPr>
          <w:rFonts w:ascii="Times New Roman" w:eastAsia="Times New Roman" w:hAnsi="Times New Roman" w:cs="Times New Roman"/>
          <w:color w:val="000000" w:themeColor="text1"/>
          <w:sz w:val="24"/>
          <w:szCs w:val="24"/>
          <w:lang w:eastAsia="ru-RU"/>
        </w:rPr>
        <w:t>создан  комплекс</w:t>
      </w:r>
      <w:proofErr w:type="gramEnd"/>
      <w:r w:rsidRPr="004E0C86">
        <w:rPr>
          <w:rFonts w:ascii="Times New Roman" w:eastAsia="Times New Roman" w:hAnsi="Times New Roman" w:cs="Times New Roman"/>
          <w:color w:val="000000" w:themeColor="text1"/>
          <w:sz w:val="24"/>
          <w:szCs w:val="24"/>
          <w:lang w:eastAsia="ru-RU"/>
        </w:rPr>
        <w:t xml:space="preserve"> гигиенических,  психолого-педагогических  и  физкультурно-оздоровительных  системных  мер,  обеспечивающих  ребенку  психическое и  физическое  благополучие,  комфортную  моральную  и  бытовую  среду.</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Для проведения ООД с детьми </w:t>
      </w:r>
      <w:proofErr w:type="gramStart"/>
      <w:r w:rsidRPr="004E0C86">
        <w:rPr>
          <w:rFonts w:ascii="Times New Roman" w:eastAsia="Times New Roman" w:hAnsi="Times New Roman" w:cs="Times New Roman"/>
          <w:color w:val="000000" w:themeColor="text1"/>
          <w:sz w:val="24"/>
          <w:szCs w:val="24"/>
          <w:lang w:eastAsia="ru-RU"/>
        </w:rPr>
        <w:t>имеется  оборудование</w:t>
      </w:r>
      <w:proofErr w:type="gramEnd"/>
      <w:r w:rsidRPr="004E0C86">
        <w:rPr>
          <w:rFonts w:ascii="Times New Roman" w:eastAsia="Times New Roman" w:hAnsi="Times New Roman" w:cs="Times New Roman"/>
          <w:color w:val="000000" w:themeColor="text1"/>
          <w:sz w:val="24"/>
          <w:szCs w:val="24"/>
          <w:lang w:eastAsia="ru-RU"/>
        </w:rPr>
        <w:t xml:space="preserve">. Во всех группах имеются спортивные уголки, но </w:t>
      </w:r>
      <w:proofErr w:type="gramStart"/>
      <w:r w:rsidRPr="004E0C86">
        <w:rPr>
          <w:rFonts w:ascii="Times New Roman" w:eastAsia="Times New Roman" w:hAnsi="Times New Roman" w:cs="Times New Roman"/>
          <w:color w:val="000000" w:themeColor="text1"/>
          <w:sz w:val="24"/>
          <w:szCs w:val="24"/>
          <w:lang w:eastAsia="ru-RU"/>
        </w:rPr>
        <w:t>нет  достаточного</w:t>
      </w:r>
      <w:proofErr w:type="gramEnd"/>
      <w:r w:rsidRPr="004E0C86">
        <w:rPr>
          <w:rFonts w:ascii="Times New Roman" w:eastAsia="Times New Roman" w:hAnsi="Times New Roman" w:cs="Times New Roman"/>
          <w:color w:val="000000" w:themeColor="text1"/>
          <w:sz w:val="24"/>
          <w:szCs w:val="24"/>
          <w:lang w:eastAsia="ru-RU"/>
        </w:rPr>
        <w:t>  количества разнообразного спортивно-игрового оборудования.</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На физкультурных занятиях осуществляется индивидуально-дифференцированный подход к детям - при определении нагрузок учитывается уровень физической подготовки и здоровья. Систематически проводятся утренняя гимнастика, закаливание, подвижные игры на прогулке, физкультминутки на занятиях, физкультурные праздники и развлечения.</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Большая роль в пропаганде физкультуры и спорта отводится работе с родителями.</w:t>
      </w:r>
    </w:p>
    <w:p w:rsidR="009523CF" w:rsidRPr="004E0C86"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Медицинское обслуживание воспитанников проводится по </w:t>
      </w:r>
      <w:proofErr w:type="gramStart"/>
      <w:r w:rsidRPr="004E0C86">
        <w:rPr>
          <w:rFonts w:ascii="Times New Roman" w:eastAsia="Times New Roman" w:hAnsi="Times New Roman" w:cs="Times New Roman"/>
          <w:color w:val="000000" w:themeColor="text1"/>
          <w:sz w:val="24"/>
          <w:szCs w:val="24"/>
          <w:lang w:eastAsia="ru-RU"/>
        </w:rPr>
        <w:t>трем  направлениям</w:t>
      </w:r>
      <w:proofErr w:type="gramEnd"/>
      <w:r w:rsidRPr="004E0C86">
        <w:rPr>
          <w:rFonts w:ascii="Times New Roman" w:eastAsia="Times New Roman" w:hAnsi="Times New Roman" w:cs="Times New Roman"/>
          <w:color w:val="000000" w:themeColor="text1"/>
          <w:sz w:val="24"/>
          <w:szCs w:val="24"/>
          <w:lang w:eastAsia="ru-RU"/>
        </w:rPr>
        <w:t>:</w:t>
      </w:r>
    </w:p>
    <w:p w:rsidR="009523CF" w:rsidRPr="009C209D" w:rsidRDefault="009523CF" w:rsidP="009523CF">
      <w:pPr>
        <w:pStyle w:val="a4"/>
        <w:numPr>
          <w:ilvl w:val="0"/>
          <w:numId w:val="14"/>
        </w:numPr>
        <w:spacing w:after="0" w:line="240" w:lineRule="auto"/>
        <w:jc w:val="both"/>
        <w:rPr>
          <w:rFonts w:ascii="Times New Roman" w:eastAsia="Times New Roman" w:hAnsi="Times New Roman" w:cs="Times New Roman"/>
          <w:color w:val="000000" w:themeColor="text1"/>
          <w:sz w:val="24"/>
          <w:szCs w:val="24"/>
          <w:lang w:eastAsia="ru-RU"/>
        </w:rPr>
      </w:pPr>
      <w:r w:rsidRPr="009C209D">
        <w:rPr>
          <w:rFonts w:ascii="Times New Roman" w:eastAsia="Times New Roman" w:hAnsi="Times New Roman" w:cs="Times New Roman"/>
          <w:color w:val="000000" w:themeColor="text1"/>
          <w:sz w:val="24"/>
          <w:szCs w:val="24"/>
          <w:lang w:eastAsia="ru-RU"/>
        </w:rPr>
        <w:t>оздоровительная работа;</w:t>
      </w:r>
    </w:p>
    <w:p w:rsidR="009523CF" w:rsidRPr="009C209D" w:rsidRDefault="009523CF" w:rsidP="009523CF">
      <w:pPr>
        <w:pStyle w:val="a4"/>
        <w:numPr>
          <w:ilvl w:val="0"/>
          <w:numId w:val="14"/>
        </w:numPr>
        <w:spacing w:after="0" w:line="240" w:lineRule="auto"/>
        <w:jc w:val="both"/>
        <w:rPr>
          <w:rFonts w:ascii="Times New Roman" w:eastAsia="Times New Roman" w:hAnsi="Times New Roman" w:cs="Times New Roman"/>
          <w:color w:val="000000" w:themeColor="text1"/>
          <w:sz w:val="24"/>
          <w:szCs w:val="24"/>
          <w:lang w:eastAsia="ru-RU"/>
        </w:rPr>
      </w:pPr>
      <w:r w:rsidRPr="009C209D">
        <w:rPr>
          <w:rFonts w:ascii="Times New Roman" w:eastAsia="Times New Roman" w:hAnsi="Times New Roman" w:cs="Times New Roman"/>
          <w:color w:val="000000" w:themeColor="text1"/>
          <w:sz w:val="24"/>
          <w:szCs w:val="24"/>
          <w:lang w:eastAsia="ru-RU"/>
        </w:rPr>
        <w:t>лечебно-</w:t>
      </w:r>
      <w:proofErr w:type="gramStart"/>
      <w:r w:rsidRPr="009C209D">
        <w:rPr>
          <w:rFonts w:ascii="Times New Roman" w:eastAsia="Times New Roman" w:hAnsi="Times New Roman" w:cs="Times New Roman"/>
          <w:color w:val="000000" w:themeColor="text1"/>
          <w:sz w:val="24"/>
          <w:szCs w:val="24"/>
          <w:lang w:eastAsia="ru-RU"/>
        </w:rPr>
        <w:t>профилактическая  работа</w:t>
      </w:r>
      <w:proofErr w:type="gramEnd"/>
      <w:r w:rsidRPr="009C209D">
        <w:rPr>
          <w:rFonts w:ascii="Times New Roman" w:eastAsia="Times New Roman" w:hAnsi="Times New Roman" w:cs="Times New Roman"/>
          <w:color w:val="000000" w:themeColor="text1"/>
          <w:sz w:val="24"/>
          <w:szCs w:val="24"/>
          <w:lang w:eastAsia="ru-RU"/>
        </w:rPr>
        <w:t>;</w:t>
      </w:r>
    </w:p>
    <w:p w:rsidR="009523CF" w:rsidRPr="009C209D" w:rsidRDefault="009523CF" w:rsidP="009523CF">
      <w:pPr>
        <w:pStyle w:val="a4"/>
        <w:numPr>
          <w:ilvl w:val="0"/>
          <w:numId w:val="14"/>
        </w:numPr>
        <w:spacing w:after="0" w:line="240" w:lineRule="auto"/>
        <w:jc w:val="both"/>
        <w:rPr>
          <w:rFonts w:ascii="Times New Roman" w:eastAsia="Times New Roman" w:hAnsi="Times New Roman" w:cs="Times New Roman"/>
          <w:color w:val="000000" w:themeColor="text1"/>
          <w:sz w:val="24"/>
          <w:szCs w:val="24"/>
          <w:lang w:eastAsia="ru-RU"/>
        </w:rPr>
      </w:pPr>
      <w:r w:rsidRPr="009C209D">
        <w:rPr>
          <w:rFonts w:ascii="Times New Roman" w:eastAsia="Times New Roman" w:hAnsi="Times New Roman" w:cs="Times New Roman"/>
          <w:color w:val="000000" w:themeColor="text1"/>
          <w:sz w:val="24"/>
          <w:szCs w:val="24"/>
          <w:lang w:eastAsia="ru-RU"/>
        </w:rPr>
        <w:t>организационно-методическая работа.</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осенне-зимний период осуществляются мероприятия по подготовке детского организма к сезонным инфекциям (противогриппозная профилактика, прививка против гриппа, витаминотерапия). Весь детский контингент ДОУ привит согласно возрастным и индивидуальным особенностям, плану-графику прививок. В основном детский сад посещают дети с 1 и 2 группами здоровья.</w:t>
      </w:r>
    </w:p>
    <w:p w:rsidR="009523CF" w:rsidRPr="004E0C86" w:rsidRDefault="009523CF" w:rsidP="009523CF">
      <w:pPr>
        <w:spacing w:after="120"/>
        <w:jc w:val="center"/>
        <w:rPr>
          <w:rFonts w:ascii="Times New Roman" w:hAnsi="Times New Roman" w:cs="Times New Roman"/>
          <w:color w:val="000000" w:themeColor="text1"/>
          <w:sz w:val="24"/>
          <w:szCs w:val="24"/>
        </w:rPr>
      </w:pPr>
      <w:r w:rsidRPr="004E0C86">
        <w:rPr>
          <w:rFonts w:ascii="Times New Roman" w:hAnsi="Times New Roman" w:cs="Times New Roman"/>
          <w:b/>
          <w:color w:val="000000" w:themeColor="text1"/>
          <w:sz w:val="24"/>
          <w:szCs w:val="24"/>
          <w:u w:val="single"/>
        </w:rPr>
        <w:t>Распределение детей по группам здоровья</w:t>
      </w:r>
    </w:p>
    <w:tbl>
      <w:tblPr>
        <w:tblStyle w:val="11"/>
        <w:tblW w:w="0" w:type="auto"/>
        <w:tblInd w:w="-318" w:type="dxa"/>
        <w:tblLook w:val="04A0" w:firstRow="1" w:lastRow="0" w:firstColumn="1" w:lastColumn="0" w:noHBand="0" w:noVBand="1"/>
      </w:tblPr>
      <w:tblGrid>
        <w:gridCol w:w="1756"/>
        <w:gridCol w:w="1640"/>
        <w:gridCol w:w="1738"/>
        <w:gridCol w:w="1591"/>
        <w:gridCol w:w="1640"/>
        <w:gridCol w:w="1298"/>
      </w:tblGrid>
      <w:tr w:rsidR="009523CF" w:rsidRPr="004E0C86" w:rsidTr="00632702">
        <w:tc>
          <w:tcPr>
            <w:tcW w:w="1756" w:type="dxa"/>
            <w:tcBorders>
              <w:top w:val="single" w:sz="4" w:space="0" w:color="auto"/>
              <w:left w:val="single" w:sz="4" w:space="0" w:color="auto"/>
              <w:bottom w:val="single" w:sz="4" w:space="0" w:color="auto"/>
              <w:right w:val="single" w:sz="4" w:space="0" w:color="auto"/>
            </w:tcBorders>
            <w:hideMark/>
          </w:tcPr>
          <w:p w:rsidR="009523CF" w:rsidRPr="004E0C86" w:rsidRDefault="009523CF" w:rsidP="003C5DF3">
            <w:pPr>
              <w:rPr>
                <w:b/>
                <w:bCs/>
                <w:color w:val="000000" w:themeColor="text1"/>
                <w:sz w:val="24"/>
                <w:szCs w:val="24"/>
              </w:rPr>
            </w:pPr>
            <w:r w:rsidRPr="004E0C86">
              <w:rPr>
                <w:b/>
                <w:bCs/>
                <w:color w:val="000000" w:themeColor="text1"/>
                <w:sz w:val="24"/>
                <w:szCs w:val="24"/>
              </w:rPr>
              <w:t>Учебный год</w:t>
            </w:r>
          </w:p>
        </w:tc>
        <w:tc>
          <w:tcPr>
            <w:tcW w:w="1640" w:type="dxa"/>
            <w:tcBorders>
              <w:top w:val="single" w:sz="4" w:space="0" w:color="auto"/>
              <w:left w:val="single" w:sz="4" w:space="0" w:color="auto"/>
              <w:bottom w:val="single" w:sz="4" w:space="0" w:color="auto"/>
              <w:right w:val="single" w:sz="4" w:space="0" w:color="auto"/>
            </w:tcBorders>
            <w:hideMark/>
          </w:tcPr>
          <w:p w:rsidR="009523CF" w:rsidRPr="004E0C86" w:rsidRDefault="009523CF" w:rsidP="003C5DF3">
            <w:pPr>
              <w:jc w:val="center"/>
              <w:rPr>
                <w:b/>
                <w:bCs/>
                <w:color w:val="000000" w:themeColor="text1"/>
                <w:sz w:val="24"/>
                <w:szCs w:val="24"/>
              </w:rPr>
            </w:pPr>
            <w:r w:rsidRPr="004E0C86">
              <w:rPr>
                <w:b/>
                <w:bCs/>
                <w:color w:val="000000" w:themeColor="text1"/>
                <w:sz w:val="24"/>
                <w:szCs w:val="24"/>
              </w:rPr>
              <w:t>1группа здоровья</w:t>
            </w:r>
          </w:p>
        </w:tc>
        <w:tc>
          <w:tcPr>
            <w:tcW w:w="1738" w:type="dxa"/>
            <w:tcBorders>
              <w:top w:val="single" w:sz="4" w:space="0" w:color="auto"/>
              <w:left w:val="single" w:sz="4" w:space="0" w:color="auto"/>
              <w:bottom w:val="single" w:sz="4" w:space="0" w:color="auto"/>
              <w:right w:val="single" w:sz="4" w:space="0" w:color="auto"/>
            </w:tcBorders>
            <w:hideMark/>
          </w:tcPr>
          <w:p w:rsidR="009523CF" w:rsidRPr="004E0C86" w:rsidRDefault="009523CF" w:rsidP="003C5DF3">
            <w:pPr>
              <w:jc w:val="center"/>
              <w:rPr>
                <w:b/>
                <w:bCs/>
                <w:color w:val="000000" w:themeColor="text1"/>
                <w:sz w:val="24"/>
                <w:szCs w:val="24"/>
              </w:rPr>
            </w:pPr>
            <w:r w:rsidRPr="004E0C86">
              <w:rPr>
                <w:b/>
                <w:bCs/>
                <w:color w:val="000000" w:themeColor="text1"/>
                <w:sz w:val="24"/>
                <w:szCs w:val="24"/>
              </w:rPr>
              <w:t>2группа здоровья</w:t>
            </w:r>
          </w:p>
        </w:tc>
        <w:tc>
          <w:tcPr>
            <w:tcW w:w="1591" w:type="dxa"/>
            <w:tcBorders>
              <w:top w:val="single" w:sz="4" w:space="0" w:color="auto"/>
              <w:left w:val="single" w:sz="4" w:space="0" w:color="auto"/>
              <w:bottom w:val="single" w:sz="4" w:space="0" w:color="auto"/>
              <w:right w:val="single" w:sz="4" w:space="0" w:color="auto"/>
            </w:tcBorders>
            <w:hideMark/>
          </w:tcPr>
          <w:p w:rsidR="009523CF" w:rsidRPr="004E0C86" w:rsidRDefault="009523CF" w:rsidP="003C5DF3">
            <w:pPr>
              <w:jc w:val="center"/>
              <w:rPr>
                <w:b/>
                <w:bCs/>
                <w:color w:val="000000" w:themeColor="text1"/>
                <w:sz w:val="24"/>
                <w:szCs w:val="24"/>
              </w:rPr>
            </w:pPr>
            <w:r w:rsidRPr="004E0C86">
              <w:rPr>
                <w:b/>
                <w:bCs/>
                <w:color w:val="000000" w:themeColor="text1"/>
                <w:sz w:val="24"/>
                <w:szCs w:val="24"/>
              </w:rPr>
              <w:t>3группа здоровья</w:t>
            </w:r>
          </w:p>
        </w:tc>
        <w:tc>
          <w:tcPr>
            <w:tcW w:w="1640" w:type="dxa"/>
            <w:tcBorders>
              <w:top w:val="single" w:sz="4" w:space="0" w:color="auto"/>
              <w:left w:val="single" w:sz="4" w:space="0" w:color="auto"/>
              <w:bottom w:val="single" w:sz="4" w:space="0" w:color="auto"/>
              <w:right w:val="single" w:sz="4" w:space="0" w:color="auto"/>
            </w:tcBorders>
            <w:hideMark/>
          </w:tcPr>
          <w:p w:rsidR="009523CF" w:rsidRPr="004E0C86" w:rsidRDefault="009523CF" w:rsidP="003C5DF3">
            <w:pPr>
              <w:jc w:val="center"/>
              <w:rPr>
                <w:b/>
                <w:bCs/>
                <w:color w:val="000000" w:themeColor="text1"/>
                <w:sz w:val="24"/>
                <w:szCs w:val="24"/>
              </w:rPr>
            </w:pPr>
            <w:r w:rsidRPr="004E0C86">
              <w:rPr>
                <w:b/>
                <w:bCs/>
                <w:color w:val="000000" w:themeColor="text1"/>
                <w:sz w:val="24"/>
                <w:szCs w:val="24"/>
              </w:rPr>
              <w:t>4группа здоровья</w:t>
            </w:r>
          </w:p>
        </w:tc>
        <w:tc>
          <w:tcPr>
            <w:tcW w:w="1298" w:type="dxa"/>
            <w:tcBorders>
              <w:top w:val="single" w:sz="4" w:space="0" w:color="auto"/>
              <w:left w:val="single" w:sz="4" w:space="0" w:color="auto"/>
              <w:bottom w:val="single" w:sz="4" w:space="0" w:color="auto"/>
              <w:right w:val="single" w:sz="4" w:space="0" w:color="auto"/>
            </w:tcBorders>
          </w:tcPr>
          <w:p w:rsidR="009523CF" w:rsidRPr="004E0C86" w:rsidRDefault="009523CF" w:rsidP="003C5DF3">
            <w:pPr>
              <w:jc w:val="center"/>
              <w:rPr>
                <w:b/>
                <w:bCs/>
                <w:color w:val="000000" w:themeColor="text1"/>
                <w:sz w:val="24"/>
                <w:szCs w:val="24"/>
              </w:rPr>
            </w:pPr>
            <w:r w:rsidRPr="004E0C86">
              <w:rPr>
                <w:b/>
                <w:bCs/>
                <w:color w:val="000000" w:themeColor="text1"/>
                <w:sz w:val="24"/>
                <w:szCs w:val="24"/>
              </w:rPr>
              <w:t>Всего детей</w:t>
            </w:r>
          </w:p>
        </w:tc>
      </w:tr>
      <w:tr w:rsidR="009523CF" w:rsidRPr="004E0C86" w:rsidTr="00632702">
        <w:tc>
          <w:tcPr>
            <w:tcW w:w="1756" w:type="dxa"/>
            <w:tcBorders>
              <w:top w:val="single" w:sz="4" w:space="0" w:color="auto"/>
              <w:left w:val="single" w:sz="4" w:space="0" w:color="auto"/>
              <w:bottom w:val="single" w:sz="4" w:space="0" w:color="auto"/>
              <w:right w:val="single" w:sz="4" w:space="0" w:color="auto"/>
            </w:tcBorders>
            <w:hideMark/>
          </w:tcPr>
          <w:p w:rsidR="009523CF" w:rsidRPr="004E0C86" w:rsidRDefault="009523CF" w:rsidP="00A83DA1">
            <w:pPr>
              <w:rPr>
                <w:bCs/>
                <w:color w:val="000000" w:themeColor="text1"/>
                <w:sz w:val="24"/>
                <w:szCs w:val="24"/>
              </w:rPr>
            </w:pPr>
            <w:r w:rsidRPr="004E0C86">
              <w:rPr>
                <w:bCs/>
                <w:color w:val="000000" w:themeColor="text1"/>
                <w:sz w:val="24"/>
                <w:szCs w:val="24"/>
              </w:rPr>
              <w:t>201</w:t>
            </w:r>
            <w:r w:rsidR="00A83DA1">
              <w:rPr>
                <w:bCs/>
                <w:color w:val="000000" w:themeColor="text1"/>
                <w:sz w:val="24"/>
                <w:szCs w:val="24"/>
              </w:rPr>
              <w:t>9</w:t>
            </w:r>
            <w:r w:rsidRPr="004E0C86">
              <w:rPr>
                <w:bCs/>
                <w:color w:val="000000" w:themeColor="text1"/>
                <w:sz w:val="24"/>
                <w:szCs w:val="24"/>
              </w:rPr>
              <w:t>-20</w:t>
            </w:r>
            <w:r w:rsidR="00A83DA1">
              <w:rPr>
                <w:bCs/>
                <w:color w:val="000000" w:themeColor="text1"/>
                <w:sz w:val="24"/>
                <w:szCs w:val="24"/>
              </w:rPr>
              <w:t>20</w:t>
            </w:r>
          </w:p>
        </w:tc>
        <w:tc>
          <w:tcPr>
            <w:tcW w:w="1640" w:type="dxa"/>
            <w:tcBorders>
              <w:top w:val="single" w:sz="4" w:space="0" w:color="auto"/>
              <w:left w:val="single" w:sz="4" w:space="0" w:color="auto"/>
              <w:bottom w:val="single" w:sz="4" w:space="0" w:color="auto"/>
              <w:right w:val="single" w:sz="4" w:space="0" w:color="auto"/>
            </w:tcBorders>
          </w:tcPr>
          <w:p w:rsidR="009523CF" w:rsidRPr="004E0C86" w:rsidRDefault="009523CF" w:rsidP="003C5DF3">
            <w:pPr>
              <w:jc w:val="center"/>
              <w:rPr>
                <w:bCs/>
                <w:color w:val="000000" w:themeColor="text1"/>
                <w:sz w:val="24"/>
                <w:szCs w:val="24"/>
              </w:rPr>
            </w:pPr>
            <w:r>
              <w:rPr>
                <w:bCs/>
                <w:color w:val="000000" w:themeColor="text1"/>
                <w:sz w:val="24"/>
                <w:szCs w:val="24"/>
              </w:rPr>
              <w:t>1</w:t>
            </w:r>
            <w:r w:rsidRPr="004E0C86">
              <w:rPr>
                <w:bCs/>
                <w:color w:val="000000" w:themeColor="text1"/>
                <w:sz w:val="24"/>
                <w:szCs w:val="24"/>
              </w:rPr>
              <w:t>55</w:t>
            </w:r>
          </w:p>
        </w:tc>
        <w:tc>
          <w:tcPr>
            <w:tcW w:w="1738" w:type="dxa"/>
            <w:tcBorders>
              <w:top w:val="single" w:sz="4" w:space="0" w:color="auto"/>
              <w:left w:val="single" w:sz="4" w:space="0" w:color="auto"/>
              <w:bottom w:val="single" w:sz="4" w:space="0" w:color="auto"/>
              <w:right w:val="single" w:sz="4" w:space="0" w:color="auto"/>
            </w:tcBorders>
          </w:tcPr>
          <w:p w:rsidR="009523CF" w:rsidRPr="004E0C86" w:rsidRDefault="009523CF" w:rsidP="003C5DF3">
            <w:pPr>
              <w:jc w:val="center"/>
              <w:rPr>
                <w:bCs/>
                <w:color w:val="000000" w:themeColor="text1"/>
                <w:sz w:val="24"/>
                <w:szCs w:val="24"/>
              </w:rPr>
            </w:pPr>
            <w:r>
              <w:rPr>
                <w:bCs/>
                <w:color w:val="000000" w:themeColor="text1"/>
                <w:sz w:val="24"/>
                <w:szCs w:val="24"/>
              </w:rPr>
              <w:t>1</w:t>
            </w:r>
            <w:r w:rsidRPr="004E0C86">
              <w:rPr>
                <w:bCs/>
                <w:color w:val="000000" w:themeColor="text1"/>
                <w:sz w:val="24"/>
                <w:szCs w:val="24"/>
              </w:rPr>
              <w:t>98</w:t>
            </w:r>
          </w:p>
        </w:tc>
        <w:tc>
          <w:tcPr>
            <w:tcW w:w="1591" w:type="dxa"/>
            <w:tcBorders>
              <w:top w:val="single" w:sz="4" w:space="0" w:color="auto"/>
              <w:left w:val="single" w:sz="4" w:space="0" w:color="auto"/>
              <w:bottom w:val="single" w:sz="4" w:space="0" w:color="auto"/>
              <w:right w:val="single" w:sz="4" w:space="0" w:color="auto"/>
            </w:tcBorders>
          </w:tcPr>
          <w:p w:rsidR="009523CF" w:rsidRPr="004E0C86" w:rsidRDefault="009523CF" w:rsidP="003C5DF3">
            <w:pPr>
              <w:jc w:val="center"/>
              <w:rPr>
                <w:bCs/>
                <w:color w:val="000000" w:themeColor="text1"/>
                <w:sz w:val="24"/>
                <w:szCs w:val="24"/>
              </w:rPr>
            </w:pPr>
            <w:r>
              <w:rPr>
                <w:bCs/>
                <w:color w:val="000000" w:themeColor="text1"/>
                <w:sz w:val="24"/>
                <w:szCs w:val="24"/>
              </w:rPr>
              <w:t>4</w:t>
            </w:r>
            <w:r w:rsidRPr="004E0C86">
              <w:rPr>
                <w:bCs/>
                <w:color w:val="000000" w:themeColor="text1"/>
                <w:sz w:val="24"/>
                <w:szCs w:val="24"/>
              </w:rPr>
              <w:t>4</w:t>
            </w:r>
          </w:p>
        </w:tc>
        <w:tc>
          <w:tcPr>
            <w:tcW w:w="1640" w:type="dxa"/>
            <w:tcBorders>
              <w:top w:val="single" w:sz="4" w:space="0" w:color="auto"/>
              <w:left w:val="single" w:sz="4" w:space="0" w:color="auto"/>
              <w:bottom w:val="single" w:sz="4" w:space="0" w:color="auto"/>
              <w:right w:val="single" w:sz="4" w:space="0" w:color="auto"/>
            </w:tcBorders>
          </w:tcPr>
          <w:p w:rsidR="009523CF" w:rsidRPr="004E0C86" w:rsidRDefault="009523CF" w:rsidP="003C5DF3">
            <w:pPr>
              <w:jc w:val="center"/>
              <w:rPr>
                <w:bCs/>
                <w:color w:val="000000" w:themeColor="text1"/>
                <w:sz w:val="24"/>
                <w:szCs w:val="24"/>
              </w:rPr>
            </w:pPr>
            <w:r>
              <w:rPr>
                <w:bCs/>
                <w:color w:val="000000" w:themeColor="text1"/>
                <w:sz w:val="24"/>
                <w:szCs w:val="24"/>
              </w:rPr>
              <w:t>0</w:t>
            </w:r>
          </w:p>
        </w:tc>
        <w:tc>
          <w:tcPr>
            <w:tcW w:w="1298" w:type="dxa"/>
            <w:tcBorders>
              <w:top w:val="single" w:sz="4" w:space="0" w:color="auto"/>
              <w:left w:val="single" w:sz="4" w:space="0" w:color="auto"/>
              <w:bottom w:val="single" w:sz="4" w:space="0" w:color="auto"/>
              <w:right w:val="single" w:sz="4" w:space="0" w:color="auto"/>
            </w:tcBorders>
          </w:tcPr>
          <w:p w:rsidR="009523CF" w:rsidRPr="004E0C86" w:rsidRDefault="009523CF" w:rsidP="003C5DF3">
            <w:pPr>
              <w:jc w:val="center"/>
              <w:rPr>
                <w:bCs/>
                <w:color w:val="000000" w:themeColor="text1"/>
                <w:sz w:val="24"/>
                <w:szCs w:val="24"/>
              </w:rPr>
            </w:pPr>
            <w:r>
              <w:rPr>
                <w:bCs/>
                <w:color w:val="000000" w:themeColor="text1"/>
                <w:sz w:val="24"/>
                <w:szCs w:val="24"/>
              </w:rPr>
              <w:t>397</w:t>
            </w:r>
          </w:p>
        </w:tc>
      </w:tr>
      <w:tr w:rsidR="009523CF" w:rsidRPr="004E0C86" w:rsidTr="00632702">
        <w:tc>
          <w:tcPr>
            <w:tcW w:w="1756" w:type="dxa"/>
            <w:tcBorders>
              <w:top w:val="single" w:sz="4" w:space="0" w:color="auto"/>
              <w:left w:val="single" w:sz="4" w:space="0" w:color="auto"/>
              <w:bottom w:val="single" w:sz="4" w:space="0" w:color="auto"/>
              <w:right w:val="single" w:sz="4" w:space="0" w:color="auto"/>
            </w:tcBorders>
            <w:hideMark/>
          </w:tcPr>
          <w:p w:rsidR="009523CF" w:rsidRPr="004E0C86" w:rsidRDefault="009523CF" w:rsidP="00A83DA1">
            <w:pPr>
              <w:rPr>
                <w:bCs/>
                <w:color w:val="000000" w:themeColor="text1"/>
                <w:sz w:val="24"/>
                <w:szCs w:val="24"/>
              </w:rPr>
            </w:pPr>
            <w:r w:rsidRPr="004E0C86">
              <w:rPr>
                <w:bCs/>
                <w:color w:val="000000" w:themeColor="text1"/>
                <w:sz w:val="24"/>
                <w:szCs w:val="24"/>
              </w:rPr>
              <w:t>20</w:t>
            </w:r>
            <w:r w:rsidR="00A83DA1">
              <w:rPr>
                <w:bCs/>
                <w:color w:val="000000" w:themeColor="text1"/>
                <w:sz w:val="24"/>
                <w:szCs w:val="24"/>
              </w:rPr>
              <w:t>20</w:t>
            </w:r>
            <w:r w:rsidRPr="004E0C86">
              <w:rPr>
                <w:bCs/>
                <w:color w:val="000000" w:themeColor="text1"/>
                <w:sz w:val="24"/>
                <w:szCs w:val="24"/>
              </w:rPr>
              <w:t>-20</w:t>
            </w:r>
            <w:r>
              <w:rPr>
                <w:bCs/>
                <w:color w:val="000000" w:themeColor="text1"/>
                <w:sz w:val="24"/>
                <w:szCs w:val="24"/>
              </w:rPr>
              <w:t>2</w:t>
            </w:r>
            <w:r w:rsidR="00A83DA1">
              <w:rPr>
                <w:bCs/>
                <w:color w:val="000000" w:themeColor="text1"/>
                <w:sz w:val="24"/>
                <w:szCs w:val="24"/>
              </w:rPr>
              <w:t>1</w:t>
            </w:r>
          </w:p>
        </w:tc>
        <w:tc>
          <w:tcPr>
            <w:tcW w:w="1640" w:type="dxa"/>
            <w:tcBorders>
              <w:top w:val="single" w:sz="4" w:space="0" w:color="auto"/>
              <w:left w:val="single" w:sz="4" w:space="0" w:color="auto"/>
              <w:bottom w:val="single" w:sz="4" w:space="0" w:color="auto"/>
              <w:right w:val="single" w:sz="4" w:space="0" w:color="auto"/>
            </w:tcBorders>
          </w:tcPr>
          <w:p w:rsidR="009523CF" w:rsidRPr="004E0C86" w:rsidRDefault="00632702" w:rsidP="003C5DF3">
            <w:pPr>
              <w:jc w:val="center"/>
              <w:rPr>
                <w:bCs/>
                <w:color w:val="000000" w:themeColor="text1"/>
                <w:sz w:val="24"/>
                <w:szCs w:val="24"/>
              </w:rPr>
            </w:pPr>
            <w:r>
              <w:rPr>
                <w:bCs/>
                <w:color w:val="000000" w:themeColor="text1"/>
                <w:sz w:val="24"/>
                <w:szCs w:val="24"/>
              </w:rPr>
              <w:t>173</w:t>
            </w:r>
          </w:p>
        </w:tc>
        <w:tc>
          <w:tcPr>
            <w:tcW w:w="1738" w:type="dxa"/>
            <w:tcBorders>
              <w:top w:val="single" w:sz="4" w:space="0" w:color="auto"/>
              <w:left w:val="single" w:sz="4" w:space="0" w:color="auto"/>
              <w:bottom w:val="single" w:sz="4" w:space="0" w:color="auto"/>
              <w:right w:val="single" w:sz="4" w:space="0" w:color="auto"/>
            </w:tcBorders>
          </w:tcPr>
          <w:p w:rsidR="009523CF" w:rsidRPr="004E0C86" w:rsidRDefault="00632702" w:rsidP="00632702">
            <w:pPr>
              <w:jc w:val="center"/>
              <w:rPr>
                <w:bCs/>
                <w:color w:val="000000" w:themeColor="text1"/>
                <w:sz w:val="24"/>
                <w:szCs w:val="24"/>
              </w:rPr>
            </w:pPr>
            <w:r>
              <w:rPr>
                <w:bCs/>
                <w:color w:val="000000" w:themeColor="text1"/>
                <w:sz w:val="24"/>
                <w:szCs w:val="24"/>
              </w:rPr>
              <w:t>226</w:t>
            </w:r>
          </w:p>
        </w:tc>
        <w:tc>
          <w:tcPr>
            <w:tcW w:w="1591" w:type="dxa"/>
            <w:tcBorders>
              <w:top w:val="single" w:sz="4" w:space="0" w:color="auto"/>
              <w:left w:val="single" w:sz="4" w:space="0" w:color="auto"/>
              <w:bottom w:val="single" w:sz="4" w:space="0" w:color="auto"/>
              <w:right w:val="single" w:sz="4" w:space="0" w:color="auto"/>
            </w:tcBorders>
          </w:tcPr>
          <w:p w:rsidR="009523CF" w:rsidRPr="004E0C86" w:rsidRDefault="00632702" w:rsidP="003C5DF3">
            <w:pPr>
              <w:jc w:val="center"/>
              <w:rPr>
                <w:bCs/>
                <w:color w:val="000000" w:themeColor="text1"/>
                <w:sz w:val="24"/>
                <w:szCs w:val="24"/>
              </w:rPr>
            </w:pPr>
            <w:r>
              <w:rPr>
                <w:bCs/>
                <w:color w:val="000000" w:themeColor="text1"/>
                <w:sz w:val="24"/>
                <w:szCs w:val="24"/>
              </w:rPr>
              <w:t>48</w:t>
            </w:r>
          </w:p>
        </w:tc>
        <w:tc>
          <w:tcPr>
            <w:tcW w:w="1640" w:type="dxa"/>
            <w:tcBorders>
              <w:top w:val="single" w:sz="4" w:space="0" w:color="auto"/>
              <w:left w:val="single" w:sz="4" w:space="0" w:color="auto"/>
              <w:bottom w:val="single" w:sz="4" w:space="0" w:color="auto"/>
              <w:right w:val="single" w:sz="4" w:space="0" w:color="auto"/>
            </w:tcBorders>
          </w:tcPr>
          <w:p w:rsidR="009523CF" w:rsidRPr="004E0C86" w:rsidRDefault="00632702" w:rsidP="003C5DF3">
            <w:pPr>
              <w:jc w:val="center"/>
              <w:rPr>
                <w:bCs/>
                <w:color w:val="000000" w:themeColor="text1"/>
                <w:sz w:val="24"/>
                <w:szCs w:val="24"/>
              </w:rPr>
            </w:pPr>
            <w:r>
              <w:rPr>
                <w:bCs/>
                <w:color w:val="000000" w:themeColor="text1"/>
                <w:sz w:val="24"/>
                <w:szCs w:val="24"/>
              </w:rPr>
              <w:t>4</w:t>
            </w:r>
          </w:p>
        </w:tc>
        <w:tc>
          <w:tcPr>
            <w:tcW w:w="1298" w:type="dxa"/>
            <w:tcBorders>
              <w:top w:val="single" w:sz="4" w:space="0" w:color="auto"/>
              <w:left w:val="single" w:sz="4" w:space="0" w:color="auto"/>
              <w:bottom w:val="single" w:sz="4" w:space="0" w:color="auto"/>
              <w:right w:val="single" w:sz="4" w:space="0" w:color="auto"/>
            </w:tcBorders>
          </w:tcPr>
          <w:p w:rsidR="009523CF" w:rsidRPr="004E0C86" w:rsidRDefault="009523CF" w:rsidP="00A83DA1">
            <w:pPr>
              <w:jc w:val="center"/>
              <w:rPr>
                <w:bCs/>
                <w:color w:val="000000" w:themeColor="text1"/>
                <w:sz w:val="24"/>
                <w:szCs w:val="24"/>
              </w:rPr>
            </w:pPr>
            <w:r>
              <w:rPr>
                <w:bCs/>
                <w:color w:val="000000" w:themeColor="text1"/>
                <w:sz w:val="24"/>
                <w:szCs w:val="24"/>
              </w:rPr>
              <w:t>4</w:t>
            </w:r>
            <w:r w:rsidR="00A83DA1">
              <w:rPr>
                <w:bCs/>
                <w:color w:val="000000" w:themeColor="text1"/>
                <w:sz w:val="24"/>
                <w:szCs w:val="24"/>
              </w:rPr>
              <w:t>77</w:t>
            </w:r>
          </w:p>
        </w:tc>
      </w:tr>
      <w:tr w:rsidR="00632702" w:rsidRPr="004E0C86" w:rsidTr="00632702">
        <w:tc>
          <w:tcPr>
            <w:tcW w:w="1756" w:type="dxa"/>
            <w:tcBorders>
              <w:top w:val="single" w:sz="4" w:space="0" w:color="auto"/>
              <w:left w:val="single" w:sz="4" w:space="0" w:color="auto"/>
              <w:bottom w:val="single" w:sz="4" w:space="0" w:color="auto"/>
              <w:right w:val="single" w:sz="4" w:space="0" w:color="auto"/>
            </w:tcBorders>
          </w:tcPr>
          <w:p w:rsidR="00632702" w:rsidRPr="004E0C86" w:rsidRDefault="00632702" w:rsidP="00632702">
            <w:pPr>
              <w:rPr>
                <w:bCs/>
                <w:color w:val="000000" w:themeColor="text1"/>
                <w:sz w:val="24"/>
                <w:szCs w:val="24"/>
              </w:rPr>
            </w:pPr>
            <w:r w:rsidRPr="004E0C86">
              <w:rPr>
                <w:bCs/>
                <w:color w:val="000000" w:themeColor="text1"/>
                <w:sz w:val="24"/>
                <w:szCs w:val="24"/>
              </w:rPr>
              <w:t>20</w:t>
            </w:r>
            <w:r>
              <w:rPr>
                <w:bCs/>
                <w:color w:val="000000" w:themeColor="text1"/>
                <w:sz w:val="24"/>
                <w:szCs w:val="24"/>
              </w:rPr>
              <w:t>21</w:t>
            </w:r>
            <w:r w:rsidRPr="004E0C86">
              <w:rPr>
                <w:bCs/>
                <w:color w:val="000000" w:themeColor="text1"/>
                <w:sz w:val="24"/>
                <w:szCs w:val="24"/>
              </w:rPr>
              <w:t>-20</w:t>
            </w:r>
            <w:r>
              <w:rPr>
                <w:bCs/>
                <w:color w:val="000000" w:themeColor="text1"/>
                <w:sz w:val="24"/>
                <w:szCs w:val="24"/>
              </w:rPr>
              <w:t>22</w:t>
            </w:r>
          </w:p>
        </w:tc>
        <w:tc>
          <w:tcPr>
            <w:tcW w:w="1640" w:type="dxa"/>
            <w:tcBorders>
              <w:top w:val="single" w:sz="4" w:space="0" w:color="auto"/>
              <w:left w:val="single" w:sz="4" w:space="0" w:color="auto"/>
              <w:bottom w:val="single" w:sz="4" w:space="0" w:color="auto"/>
              <w:right w:val="single" w:sz="4" w:space="0" w:color="auto"/>
            </w:tcBorders>
          </w:tcPr>
          <w:p w:rsidR="00632702" w:rsidRPr="004E0C86" w:rsidRDefault="00632702" w:rsidP="00632702">
            <w:pPr>
              <w:jc w:val="center"/>
              <w:rPr>
                <w:bCs/>
                <w:color w:val="000000" w:themeColor="text1"/>
                <w:sz w:val="24"/>
                <w:szCs w:val="24"/>
              </w:rPr>
            </w:pPr>
            <w:r>
              <w:rPr>
                <w:bCs/>
                <w:color w:val="000000" w:themeColor="text1"/>
                <w:sz w:val="24"/>
                <w:szCs w:val="24"/>
              </w:rPr>
              <w:t>196</w:t>
            </w:r>
          </w:p>
        </w:tc>
        <w:tc>
          <w:tcPr>
            <w:tcW w:w="1738" w:type="dxa"/>
            <w:tcBorders>
              <w:top w:val="single" w:sz="4" w:space="0" w:color="auto"/>
              <w:left w:val="single" w:sz="4" w:space="0" w:color="auto"/>
              <w:bottom w:val="single" w:sz="4" w:space="0" w:color="auto"/>
              <w:right w:val="single" w:sz="4" w:space="0" w:color="auto"/>
            </w:tcBorders>
          </w:tcPr>
          <w:p w:rsidR="00632702" w:rsidRPr="004E0C86" w:rsidRDefault="00632702" w:rsidP="00632702">
            <w:pPr>
              <w:jc w:val="center"/>
              <w:rPr>
                <w:bCs/>
                <w:color w:val="000000" w:themeColor="text1"/>
                <w:sz w:val="24"/>
                <w:szCs w:val="24"/>
              </w:rPr>
            </w:pPr>
            <w:r>
              <w:rPr>
                <w:bCs/>
                <w:color w:val="000000" w:themeColor="text1"/>
                <w:sz w:val="24"/>
                <w:szCs w:val="24"/>
              </w:rPr>
              <w:t>242</w:t>
            </w:r>
          </w:p>
        </w:tc>
        <w:tc>
          <w:tcPr>
            <w:tcW w:w="1591" w:type="dxa"/>
            <w:tcBorders>
              <w:top w:val="single" w:sz="4" w:space="0" w:color="auto"/>
              <w:left w:val="single" w:sz="4" w:space="0" w:color="auto"/>
              <w:bottom w:val="single" w:sz="4" w:space="0" w:color="auto"/>
              <w:right w:val="single" w:sz="4" w:space="0" w:color="auto"/>
            </w:tcBorders>
          </w:tcPr>
          <w:p w:rsidR="00632702" w:rsidRPr="004E0C86" w:rsidRDefault="00632702" w:rsidP="00632702">
            <w:pPr>
              <w:jc w:val="center"/>
              <w:rPr>
                <w:bCs/>
                <w:color w:val="000000" w:themeColor="text1"/>
                <w:sz w:val="24"/>
                <w:szCs w:val="24"/>
              </w:rPr>
            </w:pPr>
            <w:r>
              <w:rPr>
                <w:bCs/>
                <w:color w:val="000000" w:themeColor="text1"/>
                <w:sz w:val="24"/>
                <w:szCs w:val="24"/>
              </w:rPr>
              <w:t>37</w:t>
            </w:r>
          </w:p>
        </w:tc>
        <w:tc>
          <w:tcPr>
            <w:tcW w:w="1640" w:type="dxa"/>
            <w:tcBorders>
              <w:top w:val="single" w:sz="4" w:space="0" w:color="auto"/>
              <w:left w:val="single" w:sz="4" w:space="0" w:color="auto"/>
              <w:bottom w:val="single" w:sz="4" w:space="0" w:color="auto"/>
              <w:right w:val="single" w:sz="4" w:space="0" w:color="auto"/>
            </w:tcBorders>
          </w:tcPr>
          <w:p w:rsidR="00632702" w:rsidRPr="004E0C86" w:rsidRDefault="00632702" w:rsidP="00632702">
            <w:pPr>
              <w:jc w:val="center"/>
              <w:rPr>
                <w:bCs/>
                <w:color w:val="000000" w:themeColor="text1"/>
                <w:sz w:val="24"/>
                <w:szCs w:val="24"/>
              </w:rPr>
            </w:pPr>
            <w:r w:rsidRPr="004E0C86">
              <w:rPr>
                <w:bCs/>
                <w:color w:val="000000" w:themeColor="text1"/>
                <w:sz w:val="24"/>
                <w:szCs w:val="24"/>
              </w:rPr>
              <w:t>2</w:t>
            </w:r>
          </w:p>
        </w:tc>
        <w:tc>
          <w:tcPr>
            <w:tcW w:w="1298" w:type="dxa"/>
            <w:tcBorders>
              <w:top w:val="single" w:sz="4" w:space="0" w:color="auto"/>
              <w:left w:val="single" w:sz="4" w:space="0" w:color="auto"/>
              <w:bottom w:val="single" w:sz="4" w:space="0" w:color="auto"/>
              <w:right w:val="single" w:sz="4" w:space="0" w:color="auto"/>
            </w:tcBorders>
          </w:tcPr>
          <w:p w:rsidR="00632702" w:rsidRPr="004E0C86" w:rsidRDefault="00632702" w:rsidP="00632702">
            <w:pPr>
              <w:jc w:val="center"/>
              <w:rPr>
                <w:bCs/>
                <w:color w:val="000000" w:themeColor="text1"/>
                <w:sz w:val="24"/>
                <w:szCs w:val="24"/>
              </w:rPr>
            </w:pPr>
            <w:r>
              <w:rPr>
                <w:bCs/>
                <w:color w:val="000000" w:themeColor="text1"/>
                <w:sz w:val="24"/>
                <w:szCs w:val="24"/>
              </w:rPr>
              <w:t>447</w:t>
            </w:r>
          </w:p>
        </w:tc>
      </w:tr>
    </w:tbl>
    <w:p w:rsidR="009523CF" w:rsidRPr="004E0C86" w:rsidRDefault="009523CF" w:rsidP="009523CF">
      <w:pPr>
        <w:spacing w:before="120"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Воспитатели групп, которые посещают дети 3 группы здоровья, в течение 20</w:t>
      </w:r>
      <w:r>
        <w:rPr>
          <w:rFonts w:ascii="Times New Roman" w:eastAsia="Times New Roman" w:hAnsi="Times New Roman" w:cs="Times New Roman"/>
          <w:color w:val="000000" w:themeColor="text1"/>
          <w:sz w:val="24"/>
          <w:szCs w:val="24"/>
          <w:lang w:eastAsia="ru-RU"/>
        </w:rPr>
        <w:t>2</w:t>
      </w:r>
      <w:r w:rsidR="00632702">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 xml:space="preserve"> </w:t>
      </w:r>
      <w:r w:rsidRPr="004E0C86">
        <w:rPr>
          <w:rFonts w:ascii="Times New Roman" w:eastAsia="Times New Roman" w:hAnsi="Times New Roman" w:cs="Times New Roman"/>
          <w:color w:val="000000" w:themeColor="text1"/>
          <w:sz w:val="24"/>
          <w:szCs w:val="24"/>
          <w:lang w:eastAsia="ru-RU"/>
        </w:rPr>
        <w:t xml:space="preserve">года, проводили систематическую индивидуальную работу по укреплению здоровья ребенка в тесной взаимосвязи с родителями (законными представителями).   </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Для родителей проводились консультации «Профилактика гриппа и ОРВИ», «Профилактика острых кишечных инфекций</w:t>
      </w:r>
      <w:proofErr w:type="gramStart"/>
      <w:r w:rsidRPr="004E0C86">
        <w:rPr>
          <w:rFonts w:ascii="Times New Roman" w:eastAsia="Times New Roman" w:hAnsi="Times New Roman" w:cs="Times New Roman"/>
          <w:color w:val="000000" w:themeColor="text1"/>
          <w:sz w:val="24"/>
          <w:szCs w:val="24"/>
          <w:lang w:eastAsia="ru-RU"/>
        </w:rPr>
        <w:t>»,  оформлялись</w:t>
      </w:r>
      <w:proofErr w:type="gramEnd"/>
      <w:r w:rsidRPr="004E0C86">
        <w:rPr>
          <w:rFonts w:ascii="Times New Roman" w:eastAsia="Times New Roman" w:hAnsi="Times New Roman" w:cs="Times New Roman"/>
          <w:color w:val="000000" w:themeColor="text1"/>
          <w:sz w:val="24"/>
          <w:szCs w:val="24"/>
          <w:lang w:eastAsia="ru-RU"/>
        </w:rPr>
        <w:t xml:space="preserve"> стенды с материалами на тему профилактики и предотвращения инфекционных заболеваний, оказанию первой помощи.</w:t>
      </w:r>
    </w:p>
    <w:p w:rsidR="009523CF" w:rsidRPr="004E0C86" w:rsidRDefault="009523CF" w:rsidP="009523CF">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lastRenderedPageBreak/>
        <w:t> </w:t>
      </w:r>
      <w:r w:rsidRPr="004E0C86">
        <w:rPr>
          <w:rFonts w:ascii="Times New Roman" w:eastAsia="Times New Roman" w:hAnsi="Times New Roman" w:cs="Times New Roman"/>
          <w:color w:val="000000" w:themeColor="text1"/>
          <w:sz w:val="24"/>
          <w:szCs w:val="24"/>
          <w:lang w:eastAsia="ru-RU"/>
        </w:rPr>
        <w:tab/>
        <w:t xml:space="preserve">Медицинский </w:t>
      </w:r>
      <w:proofErr w:type="gramStart"/>
      <w:r w:rsidRPr="004E0C86">
        <w:rPr>
          <w:rFonts w:ascii="Times New Roman" w:eastAsia="Times New Roman" w:hAnsi="Times New Roman" w:cs="Times New Roman"/>
          <w:color w:val="000000" w:themeColor="text1"/>
          <w:sz w:val="24"/>
          <w:szCs w:val="24"/>
          <w:lang w:eastAsia="ru-RU"/>
        </w:rPr>
        <w:t>блок  включает</w:t>
      </w:r>
      <w:proofErr w:type="gramEnd"/>
      <w:r w:rsidRPr="004E0C86">
        <w:rPr>
          <w:rFonts w:ascii="Times New Roman" w:eastAsia="Times New Roman" w:hAnsi="Times New Roman" w:cs="Times New Roman"/>
          <w:color w:val="000000" w:themeColor="text1"/>
          <w:sz w:val="24"/>
          <w:szCs w:val="24"/>
          <w:lang w:eastAsia="ru-RU"/>
        </w:rPr>
        <w:t xml:space="preserve"> в себя  медицинский кабинет и оснащен необходимым медицинским инструментарием, набором медикаментов для оказания первой медицинской помощи. Медицинской сестрой ДОУ ведется учет и анализ общей заболеваемости воспитанников, анализ простудных заболеваний.</w:t>
      </w:r>
    </w:p>
    <w:p w:rsidR="009523CF" w:rsidRPr="004E0C86" w:rsidRDefault="009523CF" w:rsidP="009523CF">
      <w:pPr>
        <w:spacing w:after="0" w:line="270" w:lineRule="atLeast"/>
        <w:contextualSpacing/>
        <w:jc w:val="both"/>
        <w:textAlignment w:val="baseline"/>
        <w:rPr>
          <w:rFonts w:ascii="Times New Roman" w:hAnsi="Times New Roman" w:cs="Times New Roman"/>
          <w:color w:val="000000" w:themeColor="text1"/>
          <w:sz w:val="24"/>
          <w:szCs w:val="24"/>
        </w:rPr>
      </w:pPr>
      <w:r w:rsidRPr="004E0C86">
        <w:rPr>
          <w:rFonts w:ascii="Times New Roman" w:hAnsi="Times New Roman" w:cs="Times New Roman"/>
          <w:b/>
          <w:color w:val="000000" w:themeColor="text1"/>
          <w:sz w:val="24"/>
          <w:szCs w:val="24"/>
        </w:rPr>
        <w:t xml:space="preserve">Вывод: </w:t>
      </w:r>
      <w:proofErr w:type="gramStart"/>
      <w:r w:rsidRPr="00632702">
        <w:rPr>
          <w:rFonts w:ascii="Times New Roman" w:hAnsi="Times New Roman" w:cs="Times New Roman"/>
          <w:i/>
          <w:color w:val="000000" w:themeColor="text1"/>
          <w:sz w:val="24"/>
          <w:szCs w:val="24"/>
        </w:rPr>
        <w:t>В</w:t>
      </w:r>
      <w:proofErr w:type="gramEnd"/>
      <w:r w:rsidRPr="00632702">
        <w:rPr>
          <w:rFonts w:ascii="Times New Roman" w:hAnsi="Times New Roman" w:cs="Times New Roman"/>
          <w:i/>
          <w:color w:val="000000" w:themeColor="text1"/>
          <w:sz w:val="24"/>
          <w:szCs w:val="24"/>
        </w:rPr>
        <w:t xml:space="preserve"> работе </w:t>
      </w:r>
      <w:r w:rsidRPr="00632702">
        <w:rPr>
          <w:rFonts w:ascii="Times New Roman" w:hAnsi="Times New Roman"/>
          <w:i/>
          <w:color w:val="000000" w:themeColor="text1"/>
          <w:sz w:val="24"/>
          <w:szCs w:val="24"/>
        </w:rPr>
        <w:t xml:space="preserve">МБОУ НШ-ДС №71  </w:t>
      </w:r>
      <w:r w:rsidRPr="00632702">
        <w:rPr>
          <w:rFonts w:ascii="Times New Roman" w:hAnsi="Times New Roman" w:cs="Times New Roman"/>
          <w:i/>
          <w:color w:val="000000" w:themeColor="text1"/>
          <w:sz w:val="24"/>
          <w:szCs w:val="24"/>
        </w:rPr>
        <w:t xml:space="preserve"> большое внимание уделяется охране и укреплению здоровья детей.</w:t>
      </w:r>
      <w:r w:rsidRPr="00632702">
        <w:rPr>
          <w:i/>
          <w:color w:val="000000" w:themeColor="text1"/>
          <w:sz w:val="24"/>
          <w:szCs w:val="24"/>
        </w:rPr>
        <w:t xml:space="preserve"> </w:t>
      </w:r>
      <w:r w:rsidRPr="00632702">
        <w:rPr>
          <w:rFonts w:ascii="Times New Roman" w:hAnsi="Times New Roman" w:cs="Times New Roman"/>
          <w:i/>
          <w:color w:val="000000" w:themeColor="text1"/>
          <w:sz w:val="24"/>
          <w:szCs w:val="24"/>
        </w:rPr>
        <w:t>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r w:rsidRPr="004E0C86">
        <w:rPr>
          <w:rFonts w:ascii="Times New Roman" w:hAnsi="Times New Roman" w:cs="Times New Roman"/>
          <w:color w:val="000000" w:themeColor="text1"/>
          <w:sz w:val="24"/>
          <w:szCs w:val="24"/>
        </w:rPr>
        <w:t xml:space="preserve"> </w:t>
      </w:r>
    </w:p>
    <w:p w:rsidR="009523CF" w:rsidRPr="004E0C86" w:rsidRDefault="009523CF" w:rsidP="009523CF">
      <w:pPr>
        <w:spacing w:after="0" w:line="270" w:lineRule="atLeast"/>
        <w:contextualSpacing/>
        <w:jc w:val="both"/>
        <w:textAlignment w:val="baseline"/>
        <w:rPr>
          <w:rFonts w:ascii="Times New Roman" w:hAnsi="Times New Roman" w:cs="Times New Roman"/>
          <w:color w:val="000000" w:themeColor="text1"/>
          <w:sz w:val="24"/>
          <w:szCs w:val="24"/>
        </w:rPr>
      </w:pPr>
    </w:p>
    <w:p w:rsidR="009523CF" w:rsidRPr="004E0C86" w:rsidRDefault="009523CF" w:rsidP="009523CF">
      <w:pPr>
        <w:spacing w:after="0" w:line="270" w:lineRule="atLeast"/>
        <w:contextualSpacing/>
        <w:textAlignment w:val="baseline"/>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1.10. Оценка условий для организации питания</w:t>
      </w:r>
    </w:p>
    <w:p w:rsidR="009523CF" w:rsidRPr="004E0C86" w:rsidRDefault="009523CF" w:rsidP="009523C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Организации питания в детском саду уделялось особое внимание, т.к. здоровье детей невозможно обеспечить без рационального питания</w:t>
      </w:r>
      <w:r w:rsidRPr="004E0C86">
        <w:rPr>
          <w:rFonts w:eastAsia="Times New Roman" w:cs="Times New Roman"/>
          <w:color w:val="000000" w:themeColor="text1"/>
          <w:sz w:val="24"/>
          <w:szCs w:val="24"/>
          <w:lang w:eastAsia="ru-RU"/>
        </w:rPr>
        <w:t>.</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Пищеблок оснащён всем необходимым для приготовления пищи оборудованием и уборочным инвентарём. Блюда готовятся в соответствии с санитарно-гигиеническими требованиями и нормами.</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Имеется примерное 10-дневное меню, утвержденное </w:t>
      </w:r>
      <w:r>
        <w:rPr>
          <w:rFonts w:ascii="Times New Roman" w:eastAsia="Times New Roman" w:hAnsi="Times New Roman" w:cs="Times New Roman"/>
          <w:color w:val="000000" w:themeColor="text1"/>
          <w:sz w:val="24"/>
          <w:szCs w:val="24"/>
          <w:lang w:eastAsia="ru-RU"/>
        </w:rPr>
        <w:t>директором</w:t>
      </w:r>
      <w:r w:rsidRPr="004E0C86">
        <w:rPr>
          <w:rFonts w:ascii="Times New Roman" w:eastAsia="Times New Roman" w:hAnsi="Times New Roman" w:cs="Times New Roman"/>
          <w:color w:val="000000" w:themeColor="text1"/>
          <w:sz w:val="24"/>
          <w:szCs w:val="24"/>
          <w:lang w:eastAsia="ru-RU"/>
        </w:rPr>
        <w:t xml:space="preserve"> </w:t>
      </w:r>
      <w:r w:rsidRPr="002A3037">
        <w:rPr>
          <w:rFonts w:ascii="Times New Roman" w:hAnsi="Times New Roman"/>
          <w:color w:val="000000" w:themeColor="text1"/>
          <w:sz w:val="24"/>
          <w:szCs w:val="24"/>
        </w:rPr>
        <w:t>МБОУ НШ-ДС №</w:t>
      </w:r>
      <w:proofErr w:type="gramStart"/>
      <w:r w:rsidRPr="002A3037">
        <w:rPr>
          <w:rFonts w:ascii="Times New Roman" w:hAnsi="Times New Roman"/>
          <w:color w:val="000000" w:themeColor="text1"/>
          <w:sz w:val="24"/>
          <w:szCs w:val="24"/>
        </w:rPr>
        <w:t xml:space="preserve">71  </w:t>
      </w:r>
      <w:r w:rsidRPr="004E0C86">
        <w:rPr>
          <w:rFonts w:ascii="Times New Roman" w:eastAsia="Times New Roman" w:hAnsi="Times New Roman" w:cs="Times New Roman"/>
          <w:color w:val="000000" w:themeColor="text1"/>
          <w:sz w:val="24"/>
          <w:szCs w:val="24"/>
          <w:lang w:eastAsia="ru-RU"/>
        </w:rPr>
        <w:t>.</w:t>
      </w:r>
      <w:proofErr w:type="gramEnd"/>
      <w:r w:rsidRPr="004E0C86">
        <w:rPr>
          <w:rFonts w:ascii="Times New Roman" w:eastAsia="Times New Roman" w:hAnsi="Times New Roman" w:cs="Times New Roman"/>
          <w:color w:val="000000" w:themeColor="text1"/>
          <w:sz w:val="24"/>
          <w:szCs w:val="24"/>
          <w:lang w:eastAsia="ru-RU"/>
        </w:rPr>
        <w:t xml:space="preserve"> Меню по дням недели разнообразное, разработано с учётом физиологических потребностей детей в калорийности и пищевых веществах.</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Проводится витаминизация третьих блюд.  </w:t>
      </w:r>
      <w:proofErr w:type="spellStart"/>
      <w:r w:rsidRPr="004E0C86">
        <w:rPr>
          <w:rFonts w:ascii="Times New Roman" w:eastAsia="Times New Roman" w:hAnsi="Times New Roman" w:cs="Times New Roman"/>
          <w:color w:val="000000" w:themeColor="text1"/>
          <w:sz w:val="24"/>
          <w:szCs w:val="24"/>
          <w:lang w:eastAsia="ru-RU"/>
        </w:rPr>
        <w:t>Бракеражная</w:t>
      </w:r>
      <w:proofErr w:type="spellEnd"/>
      <w:r w:rsidRPr="004E0C86">
        <w:rPr>
          <w:rFonts w:ascii="Times New Roman" w:eastAsia="Times New Roman" w:hAnsi="Times New Roman" w:cs="Times New Roman"/>
          <w:color w:val="000000" w:themeColor="text1"/>
          <w:sz w:val="24"/>
          <w:szCs w:val="24"/>
          <w:lang w:eastAsia="ru-RU"/>
        </w:rPr>
        <w:t xml:space="preserve"> комиссия </w:t>
      </w:r>
      <w:r w:rsidRPr="002A3037">
        <w:rPr>
          <w:rFonts w:ascii="Times New Roman" w:hAnsi="Times New Roman"/>
          <w:color w:val="000000" w:themeColor="text1"/>
          <w:sz w:val="24"/>
          <w:szCs w:val="24"/>
        </w:rPr>
        <w:t>МБОУ НШ-ДС №</w:t>
      </w:r>
      <w:proofErr w:type="gramStart"/>
      <w:r w:rsidRPr="002A3037">
        <w:rPr>
          <w:rFonts w:ascii="Times New Roman" w:hAnsi="Times New Roman"/>
          <w:color w:val="000000" w:themeColor="text1"/>
          <w:sz w:val="24"/>
          <w:szCs w:val="24"/>
        </w:rPr>
        <w:t>71</w:t>
      </w:r>
      <w:r>
        <w:rPr>
          <w:rFonts w:ascii="Times New Roman" w:hAnsi="Times New Roman"/>
          <w:color w:val="000000" w:themeColor="text1"/>
          <w:sz w:val="24"/>
          <w:szCs w:val="24"/>
        </w:rPr>
        <w:t xml:space="preserve"> </w:t>
      </w:r>
      <w:r w:rsidRPr="004E0C86">
        <w:rPr>
          <w:rFonts w:ascii="Times New Roman" w:eastAsia="Times New Roman" w:hAnsi="Times New Roman" w:cs="Times New Roman"/>
          <w:color w:val="000000" w:themeColor="text1"/>
          <w:sz w:val="24"/>
          <w:szCs w:val="24"/>
          <w:lang w:eastAsia="ru-RU"/>
        </w:rPr>
        <w:t xml:space="preserve"> систематически</w:t>
      </w:r>
      <w:proofErr w:type="gramEnd"/>
      <w:r w:rsidRPr="004E0C86">
        <w:rPr>
          <w:rFonts w:ascii="Times New Roman" w:eastAsia="Times New Roman" w:hAnsi="Times New Roman" w:cs="Times New Roman"/>
          <w:color w:val="000000" w:themeColor="text1"/>
          <w:sz w:val="24"/>
          <w:szCs w:val="24"/>
          <w:lang w:eastAsia="ru-RU"/>
        </w:rPr>
        <w:t xml:space="preserve"> осуществляет контроль за правильностью обработки продуктов,  закладкой, выходом блюд, вкусовыми качествами пищи.</w:t>
      </w:r>
    </w:p>
    <w:p w:rsidR="009523CF" w:rsidRPr="004E0C86" w:rsidRDefault="009523CF" w:rsidP="009523CF">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Информация о питании детей доводится до родителей, меню размещается на стенде в комнате для приёма детей.</w:t>
      </w:r>
      <w:r w:rsidRPr="004E0C86">
        <w:rPr>
          <w:rFonts w:ascii="Times New Roman" w:eastAsia="Times New Roman" w:hAnsi="Times New Roman" w:cs="Times New Roman"/>
          <w:b/>
          <w:bCs/>
          <w:color w:val="000000" w:themeColor="text1"/>
          <w:sz w:val="24"/>
          <w:szCs w:val="24"/>
          <w:lang w:eastAsia="ru-RU"/>
        </w:rPr>
        <w:t> </w:t>
      </w:r>
    </w:p>
    <w:p w:rsidR="009523CF" w:rsidRPr="004E0C86" w:rsidRDefault="009523CF" w:rsidP="009523C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Важнейшим условием правильной организации питания детей явилось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правила личной гигиены.</w:t>
      </w:r>
    </w:p>
    <w:p w:rsidR="009523CF" w:rsidRPr="004E0C86" w:rsidRDefault="009523CF" w:rsidP="009523CF">
      <w:pPr>
        <w:spacing w:after="0" w:line="240" w:lineRule="auto"/>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Заключен договор   на поставку продуктов с МУП «</w:t>
      </w:r>
      <w:proofErr w:type="spellStart"/>
      <w:r w:rsidRPr="004E0C86">
        <w:rPr>
          <w:rFonts w:ascii="Times New Roman" w:hAnsi="Times New Roman" w:cs="Times New Roman"/>
          <w:color w:val="000000" w:themeColor="text1"/>
          <w:sz w:val="24"/>
          <w:szCs w:val="24"/>
        </w:rPr>
        <w:t>Махачкалапродукт</w:t>
      </w:r>
      <w:proofErr w:type="spellEnd"/>
      <w:r w:rsidRPr="004E0C86">
        <w:rPr>
          <w:rFonts w:ascii="Times New Roman" w:hAnsi="Times New Roman" w:cs="Times New Roman"/>
          <w:color w:val="000000" w:themeColor="text1"/>
          <w:sz w:val="24"/>
          <w:szCs w:val="24"/>
        </w:rPr>
        <w:t>».</w:t>
      </w:r>
    </w:p>
    <w:p w:rsidR="009523CF" w:rsidRDefault="009523CF" w:rsidP="009523CF">
      <w:pPr>
        <w:spacing w:after="240" w:line="240" w:lineRule="auto"/>
        <w:jc w:val="both"/>
        <w:rPr>
          <w:rFonts w:ascii="Times New Roman" w:hAnsi="Times New Roman" w:cs="Times New Roman"/>
          <w:color w:val="000000" w:themeColor="text1"/>
          <w:sz w:val="24"/>
          <w:szCs w:val="24"/>
        </w:rPr>
      </w:pPr>
      <w:r w:rsidRPr="004E0C86">
        <w:rPr>
          <w:rFonts w:ascii="Times New Roman" w:eastAsia="Times New Roman" w:hAnsi="Times New Roman" w:cs="Times New Roman"/>
          <w:b/>
          <w:color w:val="000000" w:themeColor="text1"/>
          <w:sz w:val="24"/>
          <w:szCs w:val="24"/>
          <w:lang w:eastAsia="ru-RU"/>
        </w:rPr>
        <w:t xml:space="preserve">Вывод: </w:t>
      </w:r>
      <w:r w:rsidRPr="004E0C86">
        <w:rPr>
          <w:rFonts w:ascii="Times New Roman" w:eastAsia="Times New Roman" w:hAnsi="Times New Roman" w:cs="Times New Roman"/>
          <w:color w:val="000000" w:themeColor="text1"/>
          <w:sz w:val="24"/>
          <w:szCs w:val="24"/>
          <w:lang w:eastAsia="ru-RU"/>
        </w:rPr>
        <w:t xml:space="preserve">Дети в </w:t>
      </w:r>
      <w:r w:rsidRPr="002A3037">
        <w:rPr>
          <w:rFonts w:ascii="Times New Roman" w:hAnsi="Times New Roman"/>
          <w:color w:val="000000" w:themeColor="text1"/>
          <w:sz w:val="24"/>
          <w:szCs w:val="24"/>
        </w:rPr>
        <w:t>МБОУ НШ-ДС №</w:t>
      </w:r>
      <w:proofErr w:type="gramStart"/>
      <w:r w:rsidRPr="002A3037">
        <w:rPr>
          <w:rFonts w:ascii="Times New Roman" w:hAnsi="Times New Roman"/>
          <w:color w:val="000000" w:themeColor="text1"/>
          <w:sz w:val="24"/>
          <w:szCs w:val="24"/>
        </w:rPr>
        <w:t>71</w:t>
      </w:r>
      <w:r>
        <w:rPr>
          <w:rFonts w:ascii="Times New Roman" w:hAnsi="Times New Roman"/>
          <w:color w:val="000000" w:themeColor="text1"/>
          <w:sz w:val="24"/>
          <w:szCs w:val="24"/>
        </w:rPr>
        <w:t xml:space="preserve"> </w:t>
      </w:r>
      <w:r w:rsidRPr="004E0C86">
        <w:rPr>
          <w:rFonts w:ascii="Times New Roman" w:eastAsia="Times New Roman" w:hAnsi="Times New Roman" w:cs="Times New Roman"/>
          <w:color w:val="000000" w:themeColor="text1"/>
          <w:sz w:val="24"/>
          <w:szCs w:val="24"/>
          <w:lang w:eastAsia="ru-RU"/>
        </w:rPr>
        <w:t xml:space="preserve"> обеспечены</w:t>
      </w:r>
      <w:proofErr w:type="gramEnd"/>
      <w:r w:rsidRPr="004E0C86">
        <w:rPr>
          <w:rFonts w:ascii="Times New Roman" w:eastAsia="Times New Roman" w:hAnsi="Times New Roman" w:cs="Times New Roman"/>
          <w:color w:val="000000" w:themeColor="text1"/>
          <w:sz w:val="24"/>
          <w:szCs w:val="24"/>
          <w:lang w:eastAsia="ru-RU"/>
        </w:rPr>
        <w:t xml:space="preserve">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9523CF" w:rsidRPr="004E0C86" w:rsidRDefault="009523CF" w:rsidP="009523CF">
      <w:pPr>
        <w:spacing w:after="0" w:line="240" w:lineRule="auto"/>
        <w:jc w:val="both"/>
        <w:rPr>
          <w:rFonts w:ascii="Times New Roman" w:hAnsi="Times New Roman" w:cs="Times New Roman"/>
          <w:color w:val="000000" w:themeColor="text1"/>
          <w:sz w:val="24"/>
          <w:szCs w:val="24"/>
        </w:rPr>
      </w:pPr>
      <w:r w:rsidRPr="004E0C86">
        <w:rPr>
          <w:rFonts w:ascii="Times New Roman" w:hAnsi="Times New Roman"/>
          <w:b/>
          <w:color w:val="000000" w:themeColor="text1"/>
          <w:sz w:val="24"/>
          <w:szCs w:val="24"/>
        </w:rPr>
        <w:t>2.</w:t>
      </w:r>
      <w:r w:rsidRPr="004E0C86">
        <w:rPr>
          <w:rFonts w:ascii="Times New Roman" w:hAnsi="Times New Roman" w:cs="Times New Roman"/>
          <w:b/>
          <w:color w:val="000000" w:themeColor="text1"/>
          <w:sz w:val="24"/>
          <w:szCs w:val="24"/>
        </w:rPr>
        <w:t>Результаты анализа показателей деят</w:t>
      </w:r>
      <w:r>
        <w:rPr>
          <w:rFonts w:ascii="Times New Roman" w:hAnsi="Times New Roman" w:cs="Times New Roman"/>
          <w:b/>
          <w:color w:val="000000" w:themeColor="text1"/>
          <w:sz w:val="24"/>
          <w:szCs w:val="24"/>
        </w:rPr>
        <w:t xml:space="preserve">ельности </w:t>
      </w:r>
      <w:r w:rsidRPr="002A3037">
        <w:rPr>
          <w:rFonts w:ascii="Times New Roman" w:hAnsi="Times New Roman"/>
          <w:b/>
          <w:color w:val="000000" w:themeColor="text1"/>
          <w:sz w:val="24"/>
          <w:szCs w:val="24"/>
        </w:rPr>
        <w:t>МБОУ НШ-ДС №71</w:t>
      </w:r>
    </w:p>
    <w:p w:rsidR="009523CF" w:rsidRPr="00E05FF1" w:rsidRDefault="009523CF" w:rsidP="009523CF">
      <w:pPr>
        <w:pStyle w:val="ConsPlusNormal"/>
        <w:jc w:val="center"/>
        <w:rPr>
          <w:rFonts w:ascii="Times New Roman" w:hAnsi="Times New Roman" w:cs="Times New Roman"/>
          <w:b/>
          <w:bCs/>
          <w:color w:val="000000" w:themeColor="text1"/>
        </w:rPr>
      </w:pPr>
      <w:r w:rsidRPr="00E05FF1">
        <w:rPr>
          <w:rFonts w:ascii="Times New Roman" w:hAnsi="Times New Roman" w:cs="Times New Roman"/>
          <w:b/>
          <w:bCs/>
          <w:color w:val="000000" w:themeColor="text1"/>
        </w:rPr>
        <w:t>ПОКАЗАТЕЛИ</w:t>
      </w:r>
    </w:p>
    <w:p w:rsidR="009523CF" w:rsidRPr="00E05FF1" w:rsidRDefault="009523CF" w:rsidP="009523CF">
      <w:pPr>
        <w:pStyle w:val="ConsPlusNormal"/>
        <w:jc w:val="center"/>
        <w:rPr>
          <w:rFonts w:ascii="Times New Roman" w:hAnsi="Times New Roman" w:cs="Times New Roman"/>
          <w:b/>
          <w:bCs/>
          <w:color w:val="000000" w:themeColor="text1"/>
        </w:rPr>
      </w:pPr>
      <w:r w:rsidRPr="00E05FF1">
        <w:rPr>
          <w:rFonts w:ascii="Times New Roman" w:hAnsi="Times New Roman" w:cs="Times New Roman"/>
          <w:b/>
          <w:bCs/>
          <w:color w:val="000000" w:themeColor="text1"/>
        </w:rPr>
        <w:t>ДЕЯТЕЛЬНОСТИ ДОШКОЛЬНОЙ ОБРАЗОВАТЕЛЬНОЙ ОРГАНИЗАЦИИ,</w:t>
      </w:r>
    </w:p>
    <w:p w:rsidR="009523CF" w:rsidRPr="004E0C86" w:rsidRDefault="009523CF" w:rsidP="009523CF">
      <w:pPr>
        <w:pStyle w:val="ConsPlusNormal"/>
        <w:jc w:val="center"/>
        <w:rPr>
          <w:rFonts w:ascii="Times New Roman" w:hAnsi="Times New Roman" w:cs="Times New Roman"/>
          <w:b/>
          <w:bCs/>
          <w:color w:val="000000" w:themeColor="text1"/>
        </w:rPr>
      </w:pPr>
      <w:r w:rsidRPr="00E05FF1">
        <w:rPr>
          <w:rFonts w:ascii="Times New Roman" w:hAnsi="Times New Roman" w:cs="Times New Roman"/>
          <w:b/>
          <w:bCs/>
          <w:color w:val="000000" w:themeColor="text1"/>
        </w:rPr>
        <w:t>ПОДЛЕЖАЩЕЙ САМООБСЛЕДОВАНИЮ</w:t>
      </w:r>
    </w:p>
    <w:tbl>
      <w:tblPr>
        <w:tblStyle w:val="a3"/>
        <w:tblW w:w="10348" w:type="dxa"/>
        <w:tblInd w:w="-601" w:type="dxa"/>
        <w:tblLayout w:type="fixed"/>
        <w:tblLook w:val="04A0" w:firstRow="1" w:lastRow="0" w:firstColumn="1" w:lastColumn="0" w:noHBand="0" w:noVBand="1"/>
      </w:tblPr>
      <w:tblGrid>
        <w:gridCol w:w="851"/>
        <w:gridCol w:w="6975"/>
        <w:gridCol w:w="2522"/>
      </w:tblGrid>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b/>
                <w:color w:val="000000" w:themeColor="text1"/>
                <w:sz w:val="24"/>
                <w:szCs w:val="24"/>
              </w:rPr>
            </w:pPr>
            <w:r w:rsidRPr="00E05FF1">
              <w:rPr>
                <w:rFonts w:ascii="Times New Roman" w:hAnsi="Times New Roman" w:cs="Times New Roman"/>
                <w:b/>
                <w:color w:val="000000" w:themeColor="text1"/>
                <w:sz w:val="24"/>
                <w:szCs w:val="24"/>
              </w:rPr>
              <w:t>N п/п</w:t>
            </w:r>
          </w:p>
        </w:tc>
        <w:tc>
          <w:tcPr>
            <w:tcW w:w="6975" w:type="dxa"/>
          </w:tcPr>
          <w:p w:rsidR="009523CF" w:rsidRPr="00E05FF1" w:rsidRDefault="009523CF" w:rsidP="003C5DF3">
            <w:pPr>
              <w:pStyle w:val="ConsPlusNormal"/>
              <w:jc w:val="center"/>
              <w:rPr>
                <w:rFonts w:ascii="Times New Roman" w:hAnsi="Times New Roman" w:cs="Times New Roman"/>
                <w:b/>
                <w:color w:val="000000" w:themeColor="text1"/>
                <w:sz w:val="24"/>
                <w:szCs w:val="24"/>
              </w:rPr>
            </w:pPr>
            <w:r w:rsidRPr="00E05FF1">
              <w:rPr>
                <w:rFonts w:ascii="Times New Roman" w:hAnsi="Times New Roman" w:cs="Times New Roman"/>
                <w:b/>
                <w:color w:val="000000" w:themeColor="text1"/>
                <w:sz w:val="24"/>
                <w:szCs w:val="24"/>
              </w:rPr>
              <w:t>Показатели</w:t>
            </w:r>
          </w:p>
        </w:tc>
        <w:tc>
          <w:tcPr>
            <w:tcW w:w="2522" w:type="dxa"/>
          </w:tcPr>
          <w:p w:rsidR="009523CF" w:rsidRPr="00E05FF1" w:rsidRDefault="009523CF" w:rsidP="003C5DF3">
            <w:pPr>
              <w:pStyle w:val="ConsPlusNormal"/>
              <w:jc w:val="center"/>
              <w:rPr>
                <w:rFonts w:ascii="Times New Roman" w:hAnsi="Times New Roman" w:cs="Times New Roman"/>
                <w:b/>
                <w:color w:val="000000" w:themeColor="text1"/>
                <w:sz w:val="24"/>
                <w:szCs w:val="24"/>
              </w:rPr>
            </w:pPr>
            <w:r w:rsidRPr="00E05FF1">
              <w:rPr>
                <w:rFonts w:ascii="Times New Roman" w:hAnsi="Times New Roman" w:cs="Times New Roman"/>
                <w:b/>
                <w:color w:val="000000" w:themeColor="text1"/>
                <w:sz w:val="24"/>
                <w:szCs w:val="24"/>
              </w:rPr>
              <w:t>Единица измерения</w:t>
            </w:r>
          </w:p>
        </w:tc>
      </w:tr>
      <w:tr w:rsidR="009523CF" w:rsidRPr="00E05FF1" w:rsidTr="003C5DF3">
        <w:tc>
          <w:tcPr>
            <w:tcW w:w="851" w:type="dxa"/>
          </w:tcPr>
          <w:p w:rsidR="009523CF" w:rsidRPr="00E05FF1" w:rsidRDefault="009523CF" w:rsidP="003C5DF3">
            <w:pPr>
              <w:pStyle w:val="ConsPlusNormal"/>
              <w:jc w:val="center"/>
              <w:outlineLvl w:val="1"/>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1.</w:t>
            </w:r>
          </w:p>
        </w:tc>
        <w:tc>
          <w:tcPr>
            <w:tcW w:w="6975" w:type="dxa"/>
          </w:tcPr>
          <w:p w:rsidR="009523CF" w:rsidRPr="00E05FF1" w:rsidRDefault="009523CF" w:rsidP="003C5DF3">
            <w:pPr>
              <w:pStyle w:val="ConsPlusNormal"/>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Образовательная деятельность</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численность воспитанников, осваивающих образовательную программу дошкольного образования, в том числе:</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447</w:t>
            </w:r>
            <w:r w:rsidRPr="00E05FF1">
              <w:rPr>
                <w:rFonts w:ascii="Times New Roman" w:hAnsi="Times New Roman" w:cs="Times New Roman"/>
                <w:color w:val="000000" w:themeColor="text1"/>
                <w:sz w:val="24"/>
                <w:szCs w:val="24"/>
              </w:rPr>
              <w:t>человек</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1.1.1</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полного дня (8 - 12 часов)</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447</w:t>
            </w:r>
            <w:r w:rsidRPr="00E05FF1">
              <w:rPr>
                <w:rFonts w:ascii="Times New Roman" w:hAnsi="Times New Roman" w:cs="Times New Roman"/>
                <w:color w:val="000000" w:themeColor="text1"/>
                <w:sz w:val="24"/>
                <w:szCs w:val="24"/>
              </w:rPr>
              <w:t xml:space="preserve"> человек</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1.1.2</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кратковременного пребывания (3 - 5 часов)</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1.1.3</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семейной дошкольной группе</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1.1.4</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1.2</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численность воспитанников в возрасте до 3 лет</w:t>
            </w:r>
          </w:p>
        </w:tc>
        <w:tc>
          <w:tcPr>
            <w:tcW w:w="2522" w:type="dxa"/>
          </w:tcPr>
          <w:p w:rsidR="009523CF" w:rsidRPr="00E05FF1" w:rsidRDefault="003C5DF3" w:rsidP="003C5DF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 </w:t>
            </w:r>
            <w:r w:rsidR="009523CF" w:rsidRPr="00E05FF1">
              <w:rPr>
                <w:rFonts w:ascii="Times New Roman" w:hAnsi="Times New Roman" w:cs="Times New Roman"/>
                <w:color w:val="000000" w:themeColor="text1"/>
                <w:sz w:val="24"/>
                <w:szCs w:val="24"/>
              </w:rPr>
              <w:t>человек</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1.3</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численность воспитанников в возрасте от 3 до 8 лет</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r w:rsidR="003C5DF3">
              <w:rPr>
                <w:rFonts w:ascii="Times New Roman" w:hAnsi="Times New Roman" w:cs="Times New Roman"/>
                <w:color w:val="000000" w:themeColor="text1"/>
                <w:sz w:val="24"/>
                <w:szCs w:val="24"/>
              </w:rPr>
              <w:t>5</w:t>
            </w:r>
            <w:r w:rsidRPr="00E05FF1">
              <w:rPr>
                <w:rFonts w:ascii="Times New Roman" w:hAnsi="Times New Roman" w:cs="Times New Roman"/>
                <w:color w:val="000000" w:themeColor="text1"/>
                <w:sz w:val="24"/>
                <w:szCs w:val="24"/>
              </w:rPr>
              <w:t>человек</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 xml:space="preserve">Численность/удельный вес численности воспитанников в общей </w:t>
            </w:r>
            <w:r w:rsidRPr="00E05FF1">
              <w:rPr>
                <w:rFonts w:ascii="Times New Roman" w:hAnsi="Times New Roman" w:cs="Times New Roman"/>
                <w:color w:val="000000" w:themeColor="text1"/>
                <w:sz w:val="24"/>
                <w:szCs w:val="24"/>
              </w:rPr>
              <w:lastRenderedPageBreak/>
              <w:t>численности воспитанников, получающих услуги присмотра и ухода:</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447</w:t>
            </w:r>
            <w:r w:rsidRPr="00E05FF1">
              <w:rPr>
                <w:rFonts w:ascii="Times New Roman" w:hAnsi="Times New Roman" w:cs="Times New Roman"/>
                <w:color w:val="000000" w:themeColor="text1"/>
                <w:sz w:val="24"/>
                <w:szCs w:val="24"/>
              </w:rPr>
              <w:t>человек</w:t>
            </w:r>
            <w:r>
              <w:rPr>
                <w:rFonts w:ascii="Times New Roman" w:hAnsi="Times New Roman" w:cs="Times New Roman"/>
                <w:color w:val="000000" w:themeColor="text1"/>
                <w:sz w:val="24"/>
                <w:szCs w:val="24"/>
              </w:rPr>
              <w:t>100</w:t>
            </w:r>
            <w:r w:rsidRPr="00E05FF1">
              <w:rPr>
                <w:rFonts w:ascii="Times New Roman" w:hAnsi="Times New Roman" w:cs="Times New Roman"/>
                <w:color w:val="000000" w:themeColor="text1"/>
                <w:sz w:val="24"/>
                <w:szCs w:val="24"/>
              </w:rPr>
              <w:t>/%</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lastRenderedPageBreak/>
              <w:t>1.4.1</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полного дня (8 - 12 часов)</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447</w:t>
            </w:r>
            <w:r w:rsidRPr="00E05FF1">
              <w:rPr>
                <w:rFonts w:ascii="Times New Roman" w:hAnsi="Times New Roman" w:cs="Times New Roman"/>
                <w:color w:val="000000" w:themeColor="text1"/>
                <w:sz w:val="24"/>
                <w:szCs w:val="24"/>
              </w:rPr>
              <w:t>человек</w:t>
            </w:r>
            <w:r>
              <w:rPr>
                <w:rFonts w:ascii="Times New Roman" w:hAnsi="Times New Roman" w:cs="Times New Roman"/>
                <w:color w:val="000000" w:themeColor="text1"/>
                <w:sz w:val="24"/>
                <w:szCs w:val="24"/>
              </w:rPr>
              <w:t>100</w:t>
            </w:r>
            <w:r w:rsidRPr="00E05FF1">
              <w:rPr>
                <w:rFonts w:ascii="Times New Roman" w:hAnsi="Times New Roman" w:cs="Times New Roman"/>
                <w:color w:val="000000" w:themeColor="text1"/>
                <w:sz w:val="24"/>
                <w:szCs w:val="24"/>
              </w:rPr>
              <w:t>/%</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1.4.2</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продленного дня (12 - 14 часов)</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1.4.3</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круглосуточного пребывания</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522" w:type="dxa"/>
          </w:tcPr>
          <w:p w:rsidR="009523CF" w:rsidRPr="00E05FF1" w:rsidRDefault="000C1D40" w:rsidP="003C5DF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r w:rsidR="009523CF">
              <w:rPr>
                <w:rFonts w:ascii="Times New Roman" w:hAnsi="Times New Roman" w:cs="Times New Roman"/>
                <w:color w:val="000000" w:themeColor="text1"/>
                <w:sz w:val="24"/>
                <w:szCs w:val="24"/>
              </w:rPr>
              <w:t xml:space="preserve"> </w:t>
            </w:r>
            <w:r w:rsidR="009523CF" w:rsidRPr="00E05FF1">
              <w:rPr>
                <w:rFonts w:ascii="Times New Roman" w:hAnsi="Times New Roman" w:cs="Times New Roman"/>
                <w:color w:val="000000" w:themeColor="text1"/>
                <w:sz w:val="24"/>
                <w:szCs w:val="24"/>
              </w:rPr>
              <w:t>человек/</w:t>
            </w:r>
            <w:r w:rsidR="009523CF">
              <w:rPr>
                <w:rFonts w:ascii="Times New Roman" w:hAnsi="Times New Roman" w:cs="Times New Roman"/>
                <w:color w:val="000000" w:themeColor="text1"/>
                <w:sz w:val="24"/>
                <w:szCs w:val="24"/>
              </w:rPr>
              <w:t>1,2</w:t>
            </w:r>
            <w:r w:rsidR="009523CF" w:rsidRPr="00E05FF1">
              <w:rPr>
                <w:rFonts w:ascii="Times New Roman" w:hAnsi="Times New Roman" w:cs="Times New Roman"/>
                <w:color w:val="000000" w:themeColor="text1"/>
                <w:sz w:val="24"/>
                <w:szCs w:val="24"/>
              </w:rPr>
              <w:t>%</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1.5.1</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По коррекции недостатков в физическом и (или) психическом развитии</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0ч</w:t>
            </w:r>
            <w:r w:rsidR="003C5DF3">
              <w:rPr>
                <w:rFonts w:ascii="Times New Roman" w:hAnsi="Times New Roman" w:cs="Times New Roman"/>
                <w:color w:val="000000" w:themeColor="text1"/>
                <w:sz w:val="24"/>
                <w:szCs w:val="24"/>
              </w:rPr>
              <w:t xml:space="preserve"> </w:t>
            </w:r>
            <w:proofErr w:type="spellStart"/>
            <w:r w:rsidRPr="00E05FF1">
              <w:rPr>
                <w:rFonts w:ascii="Times New Roman" w:hAnsi="Times New Roman" w:cs="Times New Roman"/>
                <w:color w:val="000000" w:themeColor="text1"/>
                <w:sz w:val="24"/>
                <w:szCs w:val="24"/>
              </w:rPr>
              <w:t>еловек</w:t>
            </w:r>
            <w:proofErr w:type="spellEnd"/>
            <w:r w:rsidRPr="00E05FF1">
              <w:rPr>
                <w:rFonts w:ascii="Times New Roman" w:hAnsi="Times New Roman" w:cs="Times New Roman"/>
                <w:color w:val="000000" w:themeColor="text1"/>
                <w:sz w:val="24"/>
                <w:szCs w:val="24"/>
              </w:rPr>
              <w:t>/%</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1.5.2</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По освоению образовательной программы дошкольного образования</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447 </w:t>
            </w:r>
            <w:r w:rsidRPr="00E05FF1">
              <w:rPr>
                <w:rFonts w:ascii="Times New Roman" w:hAnsi="Times New Roman" w:cs="Times New Roman"/>
                <w:color w:val="000000" w:themeColor="text1"/>
                <w:sz w:val="24"/>
                <w:szCs w:val="24"/>
              </w:rPr>
              <w:t>человек</w:t>
            </w:r>
            <w:r>
              <w:rPr>
                <w:rFonts w:ascii="Times New Roman" w:hAnsi="Times New Roman" w:cs="Times New Roman"/>
                <w:color w:val="000000" w:themeColor="text1"/>
                <w:sz w:val="24"/>
                <w:szCs w:val="24"/>
              </w:rPr>
              <w:t>100</w:t>
            </w:r>
            <w:r w:rsidRPr="00E05FF1">
              <w:rPr>
                <w:rFonts w:ascii="Times New Roman" w:hAnsi="Times New Roman" w:cs="Times New Roman"/>
                <w:color w:val="000000" w:themeColor="text1"/>
                <w:sz w:val="24"/>
                <w:szCs w:val="24"/>
              </w:rPr>
              <w:t>/%</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1.5.3</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По присмотру и уходу</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w:t>
            </w:r>
            <w:r w:rsidR="003C5DF3">
              <w:rPr>
                <w:rFonts w:ascii="Times New Roman" w:hAnsi="Times New Roman" w:cs="Times New Roman"/>
                <w:color w:val="000000" w:themeColor="text1"/>
                <w:sz w:val="24"/>
                <w:szCs w:val="24"/>
              </w:rPr>
              <w:t xml:space="preserve"> </w:t>
            </w:r>
            <w:r w:rsidRPr="00E05FF1">
              <w:rPr>
                <w:rFonts w:ascii="Times New Roman" w:hAnsi="Times New Roman" w:cs="Times New Roman"/>
                <w:color w:val="000000" w:themeColor="text1"/>
                <w:sz w:val="24"/>
                <w:szCs w:val="24"/>
              </w:rPr>
              <w:t>человек/%</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1.6</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E05FF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Pr="00E05FF1">
              <w:rPr>
                <w:rFonts w:ascii="Times New Roman" w:hAnsi="Times New Roman" w:cs="Times New Roman"/>
                <w:color w:val="000000" w:themeColor="text1"/>
                <w:sz w:val="24"/>
                <w:szCs w:val="24"/>
              </w:rPr>
              <w:t>день</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1.7</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численность педагогических работников, в том числе:</w:t>
            </w:r>
          </w:p>
        </w:tc>
        <w:tc>
          <w:tcPr>
            <w:tcW w:w="2522" w:type="dxa"/>
          </w:tcPr>
          <w:p w:rsidR="009523CF" w:rsidRPr="00E05FF1" w:rsidRDefault="009523CF" w:rsidP="003C5DF3">
            <w:pPr>
              <w:pStyle w:val="normacttext"/>
              <w:spacing w:before="0" w:beforeAutospacing="0" w:after="0" w:afterAutospacing="0"/>
              <w:contextualSpacing/>
              <w:jc w:val="center"/>
              <w:rPr>
                <w:color w:val="000000" w:themeColor="text1"/>
                <w:sz w:val="26"/>
                <w:szCs w:val="26"/>
              </w:rPr>
            </w:pPr>
            <w:r>
              <w:rPr>
                <w:color w:val="000000" w:themeColor="text1"/>
                <w:sz w:val="26"/>
                <w:szCs w:val="26"/>
              </w:rPr>
              <w:t>42</w:t>
            </w:r>
            <w:r w:rsidRPr="00E05FF1">
              <w:rPr>
                <w:color w:val="000000" w:themeColor="text1"/>
                <w:sz w:val="26"/>
                <w:szCs w:val="26"/>
              </w:rPr>
              <w:t xml:space="preserve"> человек</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1.7.1</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высшее образование</w:t>
            </w:r>
          </w:p>
        </w:tc>
        <w:tc>
          <w:tcPr>
            <w:tcW w:w="2522" w:type="dxa"/>
          </w:tcPr>
          <w:p w:rsidR="009523CF" w:rsidRPr="00E05FF1" w:rsidRDefault="009523CF" w:rsidP="003C5DF3">
            <w:pPr>
              <w:pStyle w:val="normacttext"/>
              <w:spacing w:before="0" w:beforeAutospacing="0" w:after="0" w:afterAutospacing="0"/>
              <w:contextualSpacing/>
              <w:jc w:val="center"/>
              <w:rPr>
                <w:color w:val="000000" w:themeColor="text1"/>
                <w:sz w:val="26"/>
                <w:szCs w:val="26"/>
              </w:rPr>
            </w:pPr>
            <w:r>
              <w:rPr>
                <w:color w:val="000000" w:themeColor="text1"/>
                <w:sz w:val="26"/>
                <w:szCs w:val="26"/>
              </w:rPr>
              <w:t>38</w:t>
            </w:r>
            <w:r w:rsidRPr="00E05FF1">
              <w:rPr>
                <w:color w:val="000000" w:themeColor="text1"/>
                <w:sz w:val="26"/>
                <w:szCs w:val="26"/>
              </w:rPr>
              <w:t>человек/</w:t>
            </w:r>
            <w:r>
              <w:rPr>
                <w:color w:val="000000" w:themeColor="text1"/>
                <w:sz w:val="26"/>
                <w:szCs w:val="26"/>
              </w:rPr>
              <w:t>90,4</w:t>
            </w:r>
            <w:r w:rsidRPr="00E05FF1">
              <w:rPr>
                <w:color w:val="000000" w:themeColor="text1"/>
                <w:sz w:val="26"/>
                <w:szCs w:val="26"/>
              </w:rPr>
              <w:t>%</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1.7.2</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522" w:type="dxa"/>
          </w:tcPr>
          <w:p w:rsidR="009523CF" w:rsidRPr="00E05FF1" w:rsidRDefault="009523CF" w:rsidP="003C5DF3">
            <w:pPr>
              <w:pStyle w:val="normacttext"/>
              <w:spacing w:before="0" w:beforeAutospacing="0" w:after="0" w:afterAutospacing="0"/>
              <w:contextualSpacing/>
              <w:jc w:val="center"/>
              <w:rPr>
                <w:color w:val="000000" w:themeColor="text1"/>
                <w:sz w:val="26"/>
                <w:szCs w:val="26"/>
              </w:rPr>
            </w:pPr>
            <w:r>
              <w:rPr>
                <w:color w:val="000000" w:themeColor="text1"/>
                <w:sz w:val="26"/>
                <w:szCs w:val="26"/>
              </w:rPr>
              <w:t>38</w:t>
            </w:r>
            <w:r w:rsidRPr="00E05FF1">
              <w:rPr>
                <w:color w:val="000000" w:themeColor="text1"/>
                <w:sz w:val="26"/>
                <w:szCs w:val="26"/>
              </w:rPr>
              <w:t>человек/</w:t>
            </w:r>
            <w:r>
              <w:rPr>
                <w:color w:val="000000" w:themeColor="text1"/>
                <w:sz w:val="26"/>
                <w:szCs w:val="26"/>
              </w:rPr>
              <w:t>90,4</w:t>
            </w:r>
            <w:r w:rsidRPr="00E05FF1">
              <w:rPr>
                <w:color w:val="000000" w:themeColor="text1"/>
                <w:sz w:val="26"/>
                <w:szCs w:val="26"/>
              </w:rPr>
              <w:t>%</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1.7.3</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w:t>
            </w:r>
          </w:p>
        </w:tc>
        <w:tc>
          <w:tcPr>
            <w:tcW w:w="2522" w:type="dxa"/>
          </w:tcPr>
          <w:p w:rsidR="009523CF" w:rsidRPr="00E05FF1" w:rsidRDefault="009523CF" w:rsidP="003C5DF3">
            <w:pPr>
              <w:pStyle w:val="normacttext"/>
              <w:spacing w:before="0" w:beforeAutospacing="0" w:after="0" w:afterAutospacing="0"/>
              <w:contextualSpacing/>
              <w:jc w:val="center"/>
              <w:rPr>
                <w:color w:val="000000" w:themeColor="text1"/>
                <w:sz w:val="26"/>
                <w:szCs w:val="26"/>
              </w:rPr>
            </w:pPr>
            <w:r w:rsidRPr="00E05FF1">
              <w:rPr>
                <w:color w:val="000000" w:themeColor="text1"/>
                <w:sz w:val="26"/>
                <w:szCs w:val="26"/>
              </w:rPr>
              <w:t>2</w:t>
            </w:r>
            <w:r>
              <w:rPr>
                <w:color w:val="000000" w:themeColor="text1"/>
                <w:sz w:val="26"/>
                <w:szCs w:val="26"/>
              </w:rPr>
              <w:t xml:space="preserve"> </w:t>
            </w:r>
            <w:r w:rsidRPr="00E05FF1">
              <w:rPr>
                <w:color w:val="000000" w:themeColor="text1"/>
                <w:sz w:val="26"/>
                <w:szCs w:val="26"/>
              </w:rPr>
              <w:t>человека/</w:t>
            </w:r>
            <w:r>
              <w:rPr>
                <w:color w:val="000000" w:themeColor="text1"/>
                <w:sz w:val="26"/>
                <w:szCs w:val="26"/>
              </w:rPr>
              <w:t>4</w:t>
            </w:r>
            <w:r w:rsidRPr="00E05FF1">
              <w:rPr>
                <w:color w:val="000000" w:themeColor="text1"/>
                <w:sz w:val="26"/>
                <w:szCs w:val="26"/>
              </w:rPr>
              <w:t>,</w:t>
            </w:r>
            <w:r>
              <w:rPr>
                <w:color w:val="000000" w:themeColor="text1"/>
                <w:sz w:val="26"/>
                <w:szCs w:val="26"/>
              </w:rPr>
              <w:t>7</w:t>
            </w:r>
            <w:r w:rsidRPr="00E05FF1">
              <w:rPr>
                <w:color w:val="000000" w:themeColor="text1"/>
                <w:sz w:val="26"/>
                <w:szCs w:val="26"/>
              </w:rPr>
              <w:t>%</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1.7.4</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522" w:type="dxa"/>
          </w:tcPr>
          <w:p w:rsidR="009523CF" w:rsidRPr="00E05FF1" w:rsidRDefault="003C5DF3" w:rsidP="003C5DF3">
            <w:pPr>
              <w:pStyle w:val="normacttext"/>
              <w:spacing w:before="0" w:beforeAutospacing="0" w:after="0" w:afterAutospacing="0"/>
              <w:contextualSpacing/>
              <w:jc w:val="center"/>
              <w:rPr>
                <w:color w:val="000000" w:themeColor="text1"/>
                <w:sz w:val="26"/>
                <w:szCs w:val="26"/>
              </w:rPr>
            </w:pPr>
            <w:r>
              <w:rPr>
                <w:color w:val="000000" w:themeColor="text1"/>
                <w:sz w:val="26"/>
                <w:szCs w:val="26"/>
              </w:rPr>
              <w:t xml:space="preserve">3  </w:t>
            </w:r>
            <w:r w:rsidR="009523CF" w:rsidRPr="00E05FF1">
              <w:rPr>
                <w:color w:val="000000" w:themeColor="text1"/>
                <w:sz w:val="26"/>
                <w:szCs w:val="26"/>
              </w:rPr>
              <w:t>человека/</w:t>
            </w:r>
            <w:r>
              <w:rPr>
                <w:color w:val="000000" w:themeColor="text1"/>
                <w:sz w:val="26"/>
                <w:szCs w:val="26"/>
              </w:rPr>
              <w:t xml:space="preserve"> </w:t>
            </w:r>
            <w:r w:rsidR="009523CF">
              <w:rPr>
                <w:color w:val="000000" w:themeColor="text1"/>
                <w:sz w:val="26"/>
                <w:szCs w:val="26"/>
              </w:rPr>
              <w:t>7</w:t>
            </w:r>
            <w:r>
              <w:rPr>
                <w:color w:val="000000" w:themeColor="text1"/>
                <w:sz w:val="26"/>
                <w:szCs w:val="26"/>
              </w:rPr>
              <w:t>,14</w:t>
            </w:r>
            <w:r w:rsidR="009523CF" w:rsidRPr="00E05FF1">
              <w:rPr>
                <w:color w:val="000000" w:themeColor="text1"/>
                <w:sz w:val="26"/>
                <w:szCs w:val="26"/>
              </w:rPr>
              <w:t>%</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1.8</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1.8.1</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Высшая</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1.8.2</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Первая</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человека/%</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1.9</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Pr="00E05FF1">
              <w:rPr>
                <w:rFonts w:ascii="Times New Roman" w:hAnsi="Times New Roman" w:cs="Times New Roman"/>
                <w:color w:val="000000" w:themeColor="text1"/>
                <w:sz w:val="24"/>
                <w:szCs w:val="24"/>
              </w:rPr>
              <w:t>человек/100%</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1.9.1</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До 5 лет</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Pr="00E05FF1">
              <w:rPr>
                <w:rFonts w:ascii="Times New Roman" w:hAnsi="Times New Roman" w:cs="Times New Roman"/>
                <w:color w:val="000000" w:themeColor="text1"/>
                <w:sz w:val="24"/>
                <w:szCs w:val="24"/>
              </w:rPr>
              <w:t>человек /</w:t>
            </w:r>
            <w:r>
              <w:rPr>
                <w:rFonts w:ascii="Times New Roman" w:hAnsi="Times New Roman" w:cs="Times New Roman"/>
                <w:color w:val="000000" w:themeColor="text1"/>
                <w:sz w:val="24"/>
                <w:szCs w:val="24"/>
              </w:rPr>
              <w:t>16,6</w:t>
            </w:r>
            <w:r w:rsidRPr="00E05FF1">
              <w:rPr>
                <w:rFonts w:ascii="Times New Roman" w:hAnsi="Times New Roman" w:cs="Times New Roman"/>
                <w:color w:val="000000" w:themeColor="text1"/>
                <w:sz w:val="24"/>
                <w:szCs w:val="24"/>
              </w:rPr>
              <w:t>%</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1.9.2</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Свыше 30 лет</w:t>
            </w:r>
          </w:p>
        </w:tc>
        <w:tc>
          <w:tcPr>
            <w:tcW w:w="2522" w:type="dxa"/>
          </w:tcPr>
          <w:p w:rsidR="009523CF" w:rsidRPr="00E05FF1" w:rsidRDefault="009523CF" w:rsidP="003C5DF3">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35человека</w:t>
            </w:r>
            <w:r w:rsidRPr="00E05FF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83,3</w:t>
            </w:r>
            <w:r w:rsidRPr="00E05FF1">
              <w:rPr>
                <w:rFonts w:ascii="Times New Roman" w:hAnsi="Times New Roman" w:cs="Times New Roman"/>
                <w:color w:val="000000" w:themeColor="text1"/>
                <w:sz w:val="24"/>
                <w:szCs w:val="24"/>
              </w:rPr>
              <w:t>%</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1.10</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522" w:type="dxa"/>
          </w:tcPr>
          <w:p w:rsidR="009523CF" w:rsidRPr="00E05FF1" w:rsidRDefault="009523CF" w:rsidP="003C5DF3">
            <w:pPr>
              <w:pStyle w:val="normacttext"/>
              <w:spacing w:before="0" w:beforeAutospacing="0" w:after="0" w:afterAutospacing="0"/>
              <w:contextualSpacing/>
              <w:jc w:val="center"/>
              <w:rPr>
                <w:color w:val="000000" w:themeColor="text1"/>
                <w:sz w:val="26"/>
                <w:szCs w:val="26"/>
              </w:rPr>
            </w:pPr>
            <w:r>
              <w:rPr>
                <w:color w:val="000000" w:themeColor="text1"/>
                <w:sz w:val="26"/>
                <w:szCs w:val="26"/>
              </w:rPr>
              <w:t>8</w:t>
            </w:r>
            <w:r w:rsidRPr="00E05FF1">
              <w:rPr>
                <w:color w:val="000000" w:themeColor="text1"/>
                <w:sz w:val="26"/>
                <w:szCs w:val="26"/>
              </w:rPr>
              <w:t xml:space="preserve"> человек /</w:t>
            </w:r>
            <w:r>
              <w:rPr>
                <w:color w:val="000000" w:themeColor="text1"/>
                <w:sz w:val="26"/>
                <w:szCs w:val="26"/>
              </w:rPr>
              <w:t>19</w:t>
            </w:r>
            <w:r w:rsidRPr="00E05FF1">
              <w:rPr>
                <w:color w:val="000000" w:themeColor="text1"/>
                <w:sz w:val="26"/>
                <w:szCs w:val="26"/>
              </w:rPr>
              <w:t>%</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1.11</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522" w:type="dxa"/>
          </w:tcPr>
          <w:p w:rsidR="009523CF" w:rsidRPr="00E05FF1" w:rsidRDefault="009523CF" w:rsidP="003C5DF3">
            <w:pPr>
              <w:pStyle w:val="normacttext"/>
              <w:spacing w:before="0" w:beforeAutospacing="0" w:after="0" w:afterAutospacing="0"/>
              <w:contextualSpacing/>
              <w:jc w:val="center"/>
              <w:rPr>
                <w:color w:val="000000" w:themeColor="text1"/>
                <w:sz w:val="26"/>
                <w:szCs w:val="26"/>
              </w:rPr>
            </w:pPr>
            <w:r>
              <w:rPr>
                <w:color w:val="000000" w:themeColor="text1"/>
                <w:sz w:val="26"/>
                <w:szCs w:val="26"/>
              </w:rPr>
              <w:t>4</w:t>
            </w:r>
            <w:r w:rsidRPr="00E05FF1">
              <w:rPr>
                <w:color w:val="000000" w:themeColor="text1"/>
                <w:sz w:val="26"/>
                <w:szCs w:val="26"/>
              </w:rPr>
              <w:t xml:space="preserve"> человека /</w:t>
            </w:r>
            <w:r>
              <w:rPr>
                <w:color w:val="000000" w:themeColor="text1"/>
                <w:sz w:val="26"/>
                <w:szCs w:val="26"/>
              </w:rPr>
              <w:t>9,5</w:t>
            </w:r>
            <w:r w:rsidRPr="00E05FF1">
              <w:rPr>
                <w:color w:val="000000" w:themeColor="text1"/>
                <w:sz w:val="26"/>
                <w:szCs w:val="26"/>
              </w:rPr>
              <w:t>%</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1.12</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522" w:type="dxa"/>
          </w:tcPr>
          <w:p w:rsidR="009523CF"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повышение квалификации</w:t>
            </w:r>
            <w:r>
              <w:rPr>
                <w:rFonts w:ascii="Times New Roman" w:hAnsi="Times New Roman" w:cs="Times New Roman"/>
                <w:color w:val="000000" w:themeColor="text1"/>
                <w:sz w:val="24"/>
                <w:szCs w:val="24"/>
              </w:rPr>
              <w:t xml:space="preserve"> человек /10</w:t>
            </w:r>
            <w:r w:rsidRPr="00E05FF1">
              <w:rPr>
                <w:rFonts w:ascii="Times New Roman" w:hAnsi="Times New Roman" w:cs="Times New Roman"/>
                <w:color w:val="000000" w:themeColor="text1"/>
                <w:sz w:val="24"/>
                <w:szCs w:val="24"/>
              </w:rPr>
              <w:t>0%</w:t>
            </w:r>
          </w:p>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 xml:space="preserve">профессиональную переподготовку по профилю педагогической </w:t>
            </w:r>
            <w:r w:rsidRPr="00E05FF1">
              <w:rPr>
                <w:rFonts w:ascii="Times New Roman" w:hAnsi="Times New Roman" w:cs="Times New Roman"/>
                <w:color w:val="000000" w:themeColor="text1"/>
                <w:sz w:val="24"/>
                <w:szCs w:val="24"/>
              </w:rPr>
              <w:lastRenderedPageBreak/>
              <w:t>деятельности</w:t>
            </w:r>
            <w:r>
              <w:rPr>
                <w:rFonts w:ascii="Times New Roman" w:hAnsi="Times New Roman" w:cs="Times New Roman"/>
                <w:color w:val="000000" w:themeColor="text1"/>
                <w:sz w:val="24"/>
                <w:szCs w:val="24"/>
              </w:rPr>
              <w:t xml:space="preserve"> 16/38%</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lastRenderedPageBreak/>
              <w:t>1.13</w:t>
            </w:r>
          </w:p>
        </w:tc>
        <w:tc>
          <w:tcPr>
            <w:tcW w:w="6975" w:type="dxa"/>
          </w:tcPr>
          <w:p w:rsidR="009523CF" w:rsidRPr="00E05FF1" w:rsidRDefault="009523CF" w:rsidP="003C5DF3">
            <w:pPr>
              <w:pStyle w:val="ConsPlusNormal"/>
              <w:jc w:val="both"/>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22" w:type="dxa"/>
          </w:tcPr>
          <w:p w:rsidR="009523CF" w:rsidRDefault="009523CF" w:rsidP="003C5DF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 человек /100</w:t>
            </w:r>
            <w:r w:rsidRPr="00E05FF1">
              <w:rPr>
                <w:rFonts w:ascii="Times New Roman" w:hAnsi="Times New Roman" w:cs="Times New Roman"/>
                <w:color w:val="000000" w:themeColor="text1"/>
                <w:sz w:val="24"/>
                <w:szCs w:val="24"/>
              </w:rPr>
              <w:t>%</w:t>
            </w:r>
          </w:p>
          <w:p w:rsidR="009523CF" w:rsidRPr="00E05FF1" w:rsidRDefault="009523CF" w:rsidP="003C5DF3">
            <w:pPr>
              <w:pStyle w:val="ConsPlusNormal"/>
              <w:jc w:val="center"/>
              <w:rPr>
                <w:rFonts w:ascii="Times New Roman" w:hAnsi="Times New Roman" w:cs="Times New Roman"/>
                <w:color w:val="000000" w:themeColor="text1"/>
                <w:sz w:val="24"/>
                <w:szCs w:val="24"/>
              </w:rPr>
            </w:pP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1.14</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Соотношение "педагогический работник/воспитанник" в дошкольной образовательной организации</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Pr="00E05FF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447</w:t>
            </w:r>
            <w:r w:rsidRPr="00E05FF1">
              <w:rPr>
                <w:rFonts w:ascii="Times New Roman" w:hAnsi="Times New Roman" w:cs="Times New Roman"/>
                <w:color w:val="000000" w:themeColor="text1"/>
                <w:sz w:val="24"/>
                <w:szCs w:val="24"/>
              </w:rPr>
              <w:t>человек</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1.15</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в образовательной организации следующих педагогических работников:</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1.15.1</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Музыкального руководителя</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да</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1.15.2</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Инструктора по физической культуре</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да</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1.15.3</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Учителя-логопеда</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да</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1.15.4</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Логопеда</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нет</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1.15.5</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Учителя-дефектолога</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нет</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1.15.6</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Педагога-психолога</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да</w:t>
            </w:r>
          </w:p>
        </w:tc>
      </w:tr>
      <w:tr w:rsidR="009523CF" w:rsidRPr="00E05FF1" w:rsidTr="003C5DF3">
        <w:tc>
          <w:tcPr>
            <w:tcW w:w="851" w:type="dxa"/>
          </w:tcPr>
          <w:p w:rsidR="009523CF" w:rsidRPr="00E05FF1" w:rsidRDefault="009523CF" w:rsidP="003C5DF3">
            <w:pPr>
              <w:pStyle w:val="ConsPlusNormal"/>
              <w:jc w:val="center"/>
              <w:outlineLvl w:val="1"/>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2.</w:t>
            </w:r>
          </w:p>
        </w:tc>
        <w:tc>
          <w:tcPr>
            <w:tcW w:w="6975" w:type="dxa"/>
          </w:tcPr>
          <w:p w:rsidR="009523CF" w:rsidRPr="00E05FF1" w:rsidRDefault="009523CF" w:rsidP="003C5DF3">
            <w:pPr>
              <w:pStyle w:val="ConsPlusNormal"/>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Инфраструктура</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2.1</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площадь помещений, в которых осуществляется образовательная деятельность, в расчете на одного воспитанника</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9,416</w:t>
            </w:r>
            <w:r w:rsidRPr="00E05FF1">
              <w:rPr>
                <w:rFonts w:ascii="Times New Roman" w:hAnsi="Times New Roman" w:cs="Times New Roman"/>
                <w:color w:val="000000" w:themeColor="text1"/>
                <w:sz w:val="24"/>
                <w:szCs w:val="24"/>
              </w:rPr>
              <w:t>кв. м</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2.2</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Площадь помещений для организации дополнительных видов деятельности воспитанников</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Pr="00E05FF1">
              <w:rPr>
                <w:rFonts w:ascii="Times New Roman" w:hAnsi="Times New Roman" w:cs="Times New Roman"/>
                <w:color w:val="000000" w:themeColor="text1"/>
                <w:sz w:val="24"/>
                <w:szCs w:val="24"/>
              </w:rPr>
              <w:t>кв. м</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2.3</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физкультурного зала</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2.4</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музыкального зала</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да</w:t>
            </w:r>
          </w:p>
        </w:tc>
      </w:tr>
      <w:tr w:rsidR="009523CF" w:rsidRPr="00E05FF1" w:rsidTr="003C5DF3">
        <w:tc>
          <w:tcPr>
            <w:tcW w:w="851"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2.5</w:t>
            </w:r>
          </w:p>
        </w:tc>
        <w:tc>
          <w:tcPr>
            <w:tcW w:w="6975" w:type="dxa"/>
          </w:tcPr>
          <w:p w:rsidR="009523CF" w:rsidRPr="00E05FF1" w:rsidRDefault="009523CF" w:rsidP="003C5DF3">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522" w:type="dxa"/>
          </w:tcPr>
          <w:p w:rsidR="009523CF" w:rsidRPr="00E05FF1" w:rsidRDefault="009523CF" w:rsidP="003C5DF3">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да</w:t>
            </w:r>
          </w:p>
        </w:tc>
      </w:tr>
    </w:tbl>
    <w:p w:rsidR="003C5DF3" w:rsidRDefault="003C5DF3" w:rsidP="009523CF">
      <w:pPr>
        <w:shd w:val="clear" w:color="auto" w:fill="FFFFFF"/>
        <w:spacing w:after="0" w:line="240" w:lineRule="auto"/>
        <w:rPr>
          <w:rFonts w:ascii="Times New Roman" w:eastAsia="Times New Roman" w:hAnsi="Times New Roman" w:cs="Times New Roman"/>
          <w:b/>
          <w:bCs/>
          <w:color w:val="000000" w:themeColor="text1"/>
          <w:sz w:val="24"/>
          <w:szCs w:val="24"/>
          <w:u w:val="single"/>
          <w:lang w:eastAsia="ru-RU"/>
        </w:rPr>
      </w:pPr>
    </w:p>
    <w:p w:rsidR="009523CF" w:rsidRPr="004E0C86" w:rsidRDefault="009523CF" w:rsidP="009523C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u w:val="single"/>
          <w:lang w:eastAsia="ru-RU"/>
        </w:rPr>
        <w:t>Анализ показателей деятельности позволяет сделать следующие выводы:</w:t>
      </w:r>
    </w:p>
    <w:p w:rsidR="009523CF" w:rsidRPr="004E0C86" w:rsidRDefault="009523CF" w:rsidP="009523CF">
      <w:pPr>
        <w:shd w:val="clear" w:color="auto" w:fill="FFFFFF"/>
        <w:spacing w:after="0" w:line="240" w:lineRule="auto"/>
        <w:jc w:val="both"/>
        <w:rPr>
          <w:rFonts w:ascii="Times New Roman" w:eastAsia="Times New Roman" w:hAnsi="Times New Roman" w:cs="Times New Roman"/>
          <w:color w:val="000000" w:themeColor="text1"/>
          <w:sz w:val="24"/>
          <w:szCs w:val="24"/>
          <w:highlight w:val="yellow"/>
          <w:lang w:eastAsia="ru-RU"/>
        </w:rPr>
      </w:pPr>
      <w:r w:rsidRPr="004E0C86">
        <w:rPr>
          <w:rFonts w:ascii="Times New Roman" w:eastAsia="Times New Roman" w:hAnsi="Times New Roman" w:cs="Times New Roman"/>
          <w:color w:val="000000" w:themeColor="text1"/>
          <w:sz w:val="24"/>
          <w:szCs w:val="24"/>
          <w:lang w:eastAsia="ru-RU"/>
        </w:rPr>
        <w:t>1.</w:t>
      </w:r>
      <w:proofErr w:type="gramStart"/>
      <w:r w:rsidRPr="004E0C86">
        <w:rPr>
          <w:rFonts w:ascii="Times New Roman" w:eastAsia="Times New Roman" w:hAnsi="Times New Roman" w:cs="Times New Roman"/>
          <w:color w:val="000000" w:themeColor="text1"/>
          <w:sz w:val="24"/>
          <w:szCs w:val="24"/>
          <w:lang w:eastAsia="ru-RU"/>
        </w:rPr>
        <w:t>Количественный  состав</w:t>
      </w:r>
      <w:proofErr w:type="gramEnd"/>
      <w:r w:rsidRPr="004E0C86">
        <w:rPr>
          <w:rFonts w:ascii="Times New Roman" w:eastAsia="Times New Roman" w:hAnsi="Times New Roman" w:cs="Times New Roman"/>
          <w:color w:val="000000" w:themeColor="text1"/>
          <w:sz w:val="24"/>
          <w:szCs w:val="24"/>
          <w:lang w:eastAsia="ru-RU"/>
        </w:rPr>
        <w:t xml:space="preserve"> воспитанников </w:t>
      </w:r>
      <w:r>
        <w:rPr>
          <w:rFonts w:ascii="Times New Roman" w:eastAsia="Times New Roman" w:hAnsi="Times New Roman" w:cs="Times New Roman"/>
          <w:color w:val="000000" w:themeColor="text1"/>
          <w:sz w:val="24"/>
          <w:szCs w:val="24"/>
          <w:lang w:eastAsia="ru-RU"/>
        </w:rPr>
        <w:t xml:space="preserve">детского </w:t>
      </w:r>
      <w:r w:rsidRPr="004E0C86">
        <w:rPr>
          <w:rFonts w:ascii="Times New Roman" w:eastAsia="Times New Roman" w:hAnsi="Times New Roman" w:cs="Times New Roman"/>
          <w:color w:val="000000" w:themeColor="text1"/>
          <w:sz w:val="24"/>
          <w:szCs w:val="24"/>
          <w:lang w:eastAsia="ru-RU"/>
        </w:rPr>
        <w:t xml:space="preserve"> по сравнению с предыдущим годом </w:t>
      </w:r>
      <w:r>
        <w:rPr>
          <w:rFonts w:ascii="Times New Roman" w:eastAsia="Times New Roman" w:hAnsi="Times New Roman" w:cs="Times New Roman"/>
          <w:color w:val="000000" w:themeColor="text1"/>
          <w:sz w:val="24"/>
          <w:szCs w:val="24"/>
          <w:lang w:eastAsia="ru-RU"/>
        </w:rPr>
        <w:t xml:space="preserve">остался без изменения -477 детей </w:t>
      </w:r>
    </w:p>
    <w:p w:rsidR="009523CF" w:rsidRPr="004E0C86" w:rsidRDefault="009523CF" w:rsidP="009523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2.ДОУ полностью укомплектовано педагогическими кадрами. Все педагогические и административно – хозяйственные работники прошли курсы повышения квалификации по применению в образовательном процессе ФГОС ДО и </w:t>
      </w:r>
      <w:r w:rsidRPr="004E0C86">
        <w:rPr>
          <w:rFonts w:ascii="Times New Roman" w:hAnsi="Times New Roman" w:cs="Times New Roman"/>
          <w:color w:val="000000" w:themeColor="text1"/>
          <w:sz w:val="24"/>
          <w:szCs w:val="24"/>
        </w:rPr>
        <w:t>курсы по оказанию первой доврачебной помощи пострадавшим</w:t>
      </w:r>
      <w:r w:rsidRPr="004E0C86">
        <w:rPr>
          <w:rFonts w:ascii="Times New Roman" w:eastAsia="Times New Roman" w:hAnsi="Times New Roman" w:cs="Times New Roman"/>
          <w:color w:val="000000" w:themeColor="text1"/>
          <w:sz w:val="24"/>
          <w:szCs w:val="24"/>
          <w:lang w:eastAsia="ru-RU"/>
        </w:rPr>
        <w:t>.</w:t>
      </w:r>
    </w:p>
    <w:p w:rsidR="00632702" w:rsidRDefault="009523CF" w:rsidP="0063270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3.Развивающая предметно – пространственная среда значительно пополнилась игровым оборудованием, спортивным инвентарем, материалами для занятий по ФЭМП, развитием речи, конструированием и другими средствами организации образовательного процесса в соответствии с требованиями ФГОС ДО.</w:t>
      </w:r>
    </w:p>
    <w:p w:rsidR="00632702" w:rsidRPr="00632702" w:rsidRDefault="00632702" w:rsidP="0063270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4. </w:t>
      </w:r>
      <w:r>
        <w:rPr>
          <w:rFonts w:ascii="Times New Roman" w:eastAsia="Times New Roman" w:hAnsi="Times New Roman" w:cs="Times New Roman"/>
          <w:sz w:val="24"/>
          <w:szCs w:val="24"/>
          <w:lang w:eastAsia="ru-RU"/>
        </w:rPr>
        <w:t>И</w:t>
      </w:r>
      <w:r w:rsidRPr="00F657FA">
        <w:rPr>
          <w:rFonts w:ascii="Times New Roman" w:eastAsia="Times New Roman" w:hAnsi="Times New Roman" w:cs="Times New Roman"/>
          <w:sz w:val="24"/>
          <w:szCs w:val="24"/>
          <w:lang w:eastAsia="ru-RU"/>
        </w:rPr>
        <w:t>меет стабильный уровень функционирования:</w:t>
      </w:r>
      <w:bookmarkStart w:id="0" w:name="_GoBack"/>
      <w:bookmarkEnd w:id="0"/>
    </w:p>
    <w:p w:rsidR="00632702" w:rsidRPr="00D71A01" w:rsidRDefault="00632702" w:rsidP="00632702">
      <w:pPr>
        <w:spacing w:after="0"/>
        <w:rPr>
          <w:rFonts w:ascii="Times New Roman" w:hAnsi="Times New Roman" w:cs="Times New Roman"/>
          <w:b/>
          <w:sz w:val="24"/>
          <w:szCs w:val="24"/>
        </w:rPr>
      </w:pPr>
      <w:r w:rsidRPr="00D71A01">
        <w:rPr>
          <w:rFonts w:ascii="Times New Roman" w:hAnsi="Times New Roman" w:cs="Times New Roman"/>
          <w:b/>
          <w:sz w:val="24"/>
          <w:szCs w:val="24"/>
        </w:rPr>
        <w:t>Основные направления развития в 202</w:t>
      </w:r>
      <w:r>
        <w:rPr>
          <w:rFonts w:ascii="Times New Roman" w:hAnsi="Times New Roman" w:cs="Times New Roman"/>
          <w:b/>
          <w:sz w:val="24"/>
          <w:szCs w:val="24"/>
        </w:rPr>
        <w:t>2</w:t>
      </w:r>
      <w:r w:rsidRPr="00D71A01">
        <w:rPr>
          <w:rFonts w:ascii="Times New Roman" w:hAnsi="Times New Roman" w:cs="Times New Roman"/>
          <w:b/>
          <w:sz w:val="24"/>
          <w:szCs w:val="24"/>
        </w:rPr>
        <w:t>г.</w:t>
      </w:r>
    </w:p>
    <w:p w:rsidR="00632702" w:rsidRPr="00D71A01" w:rsidRDefault="00632702" w:rsidP="00632702">
      <w:pPr>
        <w:spacing w:after="0"/>
        <w:rPr>
          <w:rFonts w:ascii="Times New Roman" w:hAnsi="Times New Roman" w:cs="Times New Roman"/>
          <w:sz w:val="24"/>
          <w:szCs w:val="24"/>
        </w:rPr>
      </w:pPr>
      <w:r w:rsidRPr="00D71A01">
        <w:rPr>
          <w:rFonts w:ascii="Times New Roman" w:hAnsi="Times New Roman" w:cs="Times New Roman"/>
          <w:sz w:val="24"/>
          <w:szCs w:val="24"/>
        </w:rPr>
        <w:t>Проектирование образовательного пространства образовательной организации в условиях реализации ФГОС ДО.</w:t>
      </w:r>
    </w:p>
    <w:p w:rsidR="00632702" w:rsidRPr="00D71A01" w:rsidRDefault="00632702" w:rsidP="00632702">
      <w:pPr>
        <w:spacing w:after="0"/>
        <w:rPr>
          <w:rFonts w:ascii="Times New Roman" w:hAnsi="Times New Roman" w:cs="Times New Roman"/>
          <w:sz w:val="24"/>
          <w:szCs w:val="24"/>
        </w:rPr>
      </w:pPr>
      <w:r w:rsidRPr="00D71A01">
        <w:rPr>
          <w:rFonts w:ascii="Times New Roman" w:hAnsi="Times New Roman" w:cs="Times New Roman"/>
          <w:sz w:val="24"/>
          <w:szCs w:val="24"/>
        </w:rPr>
        <w:t>Построение вариативного развивающего образования: взаимодействие с родителями и вовлечение их в образовательную деятельность посредством совместных образовательных проектов, творческих мастерских, выставок работ совместного творчества.</w:t>
      </w:r>
    </w:p>
    <w:p w:rsidR="00632702" w:rsidRPr="00D71A01" w:rsidRDefault="00632702" w:rsidP="00632702">
      <w:pPr>
        <w:spacing w:after="0"/>
        <w:rPr>
          <w:rFonts w:ascii="Times New Roman" w:hAnsi="Times New Roman" w:cs="Times New Roman"/>
          <w:sz w:val="24"/>
          <w:szCs w:val="24"/>
        </w:rPr>
      </w:pPr>
      <w:r w:rsidRPr="00D71A01">
        <w:rPr>
          <w:rFonts w:ascii="Times New Roman" w:hAnsi="Times New Roman" w:cs="Times New Roman"/>
          <w:sz w:val="24"/>
          <w:szCs w:val="24"/>
        </w:rPr>
        <w:t>Внедрение инновационной модели организации образовательного процесса через реализацию событийного подхода к образовательной деятельности.</w:t>
      </w:r>
    </w:p>
    <w:p w:rsidR="00632702" w:rsidRDefault="00632702" w:rsidP="00632702">
      <w:pPr>
        <w:spacing w:after="0"/>
        <w:rPr>
          <w:rFonts w:ascii="Times New Roman" w:hAnsi="Times New Roman" w:cs="Times New Roman"/>
          <w:sz w:val="24"/>
          <w:szCs w:val="24"/>
        </w:rPr>
      </w:pPr>
    </w:p>
    <w:p w:rsidR="00632702" w:rsidRDefault="00632702" w:rsidP="00632702">
      <w:pPr>
        <w:spacing w:after="0"/>
        <w:rPr>
          <w:rFonts w:ascii="Times New Roman" w:hAnsi="Times New Roman" w:cs="Times New Roman"/>
          <w:sz w:val="24"/>
          <w:szCs w:val="24"/>
        </w:rPr>
      </w:pPr>
    </w:p>
    <w:p w:rsidR="00632702" w:rsidRPr="00D71A01" w:rsidRDefault="00632702" w:rsidP="00632702">
      <w:pPr>
        <w:spacing w:after="0" w:line="240" w:lineRule="auto"/>
        <w:ind w:left="-142"/>
        <w:jc w:val="center"/>
        <w:rPr>
          <w:rFonts w:ascii="Times New Roman" w:eastAsia="Calibri" w:hAnsi="Times New Roman" w:cs="Times New Roman"/>
          <w:b/>
          <w:sz w:val="24"/>
          <w:szCs w:val="24"/>
        </w:rPr>
      </w:pPr>
      <w:r w:rsidRPr="00D71A01">
        <w:rPr>
          <w:rFonts w:ascii="Times New Roman" w:eastAsia="Calibri" w:hAnsi="Times New Roman" w:cs="Times New Roman"/>
          <w:b/>
          <w:sz w:val="24"/>
          <w:szCs w:val="24"/>
        </w:rPr>
        <w:lastRenderedPageBreak/>
        <w:t xml:space="preserve">Задачи на </w:t>
      </w:r>
      <w:r>
        <w:rPr>
          <w:rFonts w:ascii="Times New Roman" w:eastAsia="Calibri" w:hAnsi="Times New Roman" w:cs="Times New Roman"/>
          <w:b/>
          <w:sz w:val="24"/>
          <w:szCs w:val="24"/>
        </w:rPr>
        <w:t>2022</w:t>
      </w:r>
      <w:r w:rsidRPr="00D71A01">
        <w:rPr>
          <w:rFonts w:ascii="Times New Roman" w:eastAsia="Calibri" w:hAnsi="Times New Roman" w:cs="Times New Roman"/>
          <w:b/>
          <w:sz w:val="24"/>
          <w:szCs w:val="24"/>
        </w:rPr>
        <w:t xml:space="preserve"> год.</w:t>
      </w:r>
    </w:p>
    <w:p w:rsidR="00632702" w:rsidRPr="00D71A01" w:rsidRDefault="00632702" w:rsidP="00632702">
      <w:pPr>
        <w:spacing w:after="0" w:line="240" w:lineRule="auto"/>
        <w:ind w:left="-142"/>
        <w:rPr>
          <w:rFonts w:ascii="Times New Roman" w:eastAsia="Calibri" w:hAnsi="Times New Roman" w:cs="Times New Roman"/>
          <w:sz w:val="24"/>
          <w:szCs w:val="24"/>
        </w:rPr>
      </w:pPr>
    </w:p>
    <w:p w:rsidR="00632702" w:rsidRPr="003F6A24" w:rsidRDefault="00632702" w:rsidP="00632702">
      <w:pPr>
        <w:spacing w:after="0"/>
        <w:ind w:left="-142"/>
        <w:rPr>
          <w:rFonts w:ascii="Times New Roman" w:eastAsia="Calibri" w:hAnsi="Times New Roman" w:cs="Times New Roman"/>
          <w:sz w:val="24"/>
          <w:szCs w:val="24"/>
        </w:rPr>
      </w:pPr>
      <w:r w:rsidRPr="003F6A24">
        <w:rPr>
          <w:rFonts w:ascii="Times New Roman" w:eastAsia="Calibri" w:hAnsi="Times New Roman" w:cs="Times New Roman"/>
          <w:sz w:val="24"/>
          <w:szCs w:val="24"/>
        </w:rPr>
        <w:t>1. Физическое развитие. Создание условий, гарантирующих охрану и укрепление физического, психического и социального здоровья участников образовательного процесса. Продолжать развивать у детей основные виды движений, потребность в систематических занятиях физическими упражнениями; способствовать приобретению представлений о красоте и силе своего тела.</w:t>
      </w:r>
    </w:p>
    <w:p w:rsidR="00632702" w:rsidRPr="003F6A24" w:rsidRDefault="00632702" w:rsidP="00632702">
      <w:pPr>
        <w:spacing w:after="0"/>
        <w:ind w:left="-142"/>
        <w:rPr>
          <w:rFonts w:ascii="Times New Roman" w:eastAsia="Calibri" w:hAnsi="Times New Roman" w:cs="Times New Roman"/>
          <w:sz w:val="24"/>
          <w:szCs w:val="24"/>
        </w:rPr>
      </w:pPr>
      <w:r w:rsidRPr="003F6A24">
        <w:rPr>
          <w:rFonts w:ascii="Times New Roman" w:eastAsia="Calibri" w:hAnsi="Times New Roman" w:cs="Times New Roman"/>
          <w:sz w:val="24"/>
          <w:szCs w:val="24"/>
        </w:rPr>
        <w:t>2.Социально-коммуникативное развитие. «Роль педагога в повышении правового образования детей и родителей».</w:t>
      </w:r>
    </w:p>
    <w:p w:rsidR="00632702" w:rsidRPr="003F6A24" w:rsidRDefault="00632702" w:rsidP="00632702">
      <w:pPr>
        <w:spacing w:after="0"/>
        <w:ind w:left="-142"/>
        <w:rPr>
          <w:rFonts w:ascii="Times New Roman" w:eastAsia="Calibri" w:hAnsi="Times New Roman" w:cs="Times New Roman"/>
          <w:sz w:val="24"/>
          <w:szCs w:val="24"/>
        </w:rPr>
      </w:pPr>
      <w:r w:rsidRPr="003F6A24">
        <w:rPr>
          <w:rFonts w:ascii="Times New Roman" w:eastAsia="Calibri" w:hAnsi="Times New Roman" w:cs="Times New Roman"/>
          <w:sz w:val="24"/>
          <w:szCs w:val="24"/>
        </w:rPr>
        <w:t>3.Продолжать углубленную работу с педагогами по речевому развитию дошкольников с внедрением инновационных технологий.</w:t>
      </w:r>
    </w:p>
    <w:p w:rsidR="00632702" w:rsidRPr="003F6A24" w:rsidRDefault="00632702" w:rsidP="00632702">
      <w:pPr>
        <w:spacing w:after="0"/>
        <w:ind w:left="-142"/>
        <w:rPr>
          <w:rFonts w:ascii="Times New Roman" w:eastAsia="Calibri" w:hAnsi="Times New Roman" w:cs="Times New Roman"/>
          <w:sz w:val="24"/>
          <w:szCs w:val="24"/>
        </w:rPr>
      </w:pPr>
      <w:r w:rsidRPr="003F6A24">
        <w:rPr>
          <w:rFonts w:ascii="Times New Roman" w:eastAsia="Calibri" w:hAnsi="Times New Roman" w:cs="Times New Roman"/>
          <w:sz w:val="24"/>
          <w:szCs w:val="24"/>
        </w:rPr>
        <w:t>4.Социально-коммуникативное развитие. Продолжать углубленную работу по формированию основ гражданско-патриотических чувств дошкольников через приобщение к истории родного края, ознакомление с его прошлым и настоящим.</w:t>
      </w:r>
    </w:p>
    <w:p w:rsidR="00632702" w:rsidRPr="003F6A24" w:rsidRDefault="00632702" w:rsidP="00632702">
      <w:pPr>
        <w:spacing w:after="0"/>
        <w:ind w:left="-142"/>
        <w:rPr>
          <w:rFonts w:ascii="Times New Roman" w:eastAsia="Calibri" w:hAnsi="Times New Roman" w:cs="Times New Roman"/>
          <w:sz w:val="24"/>
          <w:szCs w:val="24"/>
        </w:rPr>
      </w:pPr>
      <w:r w:rsidRPr="003F6A24">
        <w:rPr>
          <w:rFonts w:ascii="Times New Roman" w:eastAsia="Calibri" w:hAnsi="Times New Roman" w:cs="Times New Roman"/>
          <w:sz w:val="24"/>
          <w:szCs w:val="24"/>
        </w:rPr>
        <w:t>5.</w:t>
      </w:r>
      <w:r w:rsidRPr="003F6A24">
        <w:rPr>
          <w:rFonts w:ascii="Times New Roman" w:eastAsia="Calibri" w:hAnsi="Times New Roman" w:cs="Times New Roman"/>
          <w:sz w:val="24"/>
          <w:szCs w:val="24"/>
        </w:rPr>
        <w:tab/>
        <w:t xml:space="preserve">Повышение уровня профессиональной компетентности педагогов по художественно-эстетическому развитию дошкольников через использование новых технологий.    </w:t>
      </w:r>
    </w:p>
    <w:p w:rsidR="00E648B3" w:rsidRPr="009523CF" w:rsidRDefault="00E648B3" w:rsidP="009523CF"/>
    <w:sectPr w:rsidR="00E648B3" w:rsidRPr="009523CF" w:rsidSect="00FB5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cademy">
    <w:altName w:val="Times New Roman"/>
    <w:charset w:val="00"/>
    <w:family w:val="auto"/>
    <w:pitch w:val="variable"/>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0341"/>
    <w:multiLevelType w:val="hybridMultilevel"/>
    <w:tmpl w:val="F522C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ED6B7C"/>
    <w:multiLevelType w:val="multilevel"/>
    <w:tmpl w:val="601A58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605DF"/>
    <w:multiLevelType w:val="hybridMultilevel"/>
    <w:tmpl w:val="FED0F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3B0A0D"/>
    <w:multiLevelType w:val="hybridMultilevel"/>
    <w:tmpl w:val="60A2B9E8"/>
    <w:lvl w:ilvl="0" w:tplc="0419000D">
      <w:start w:val="1"/>
      <w:numFmt w:val="bullet"/>
      <w:lvlText w:val=""/>
      <w:lvlJc w:val="left"/>
      <w:pPr>
        <w:ind w:left="720" w:hanging="360"/>
      </w:pPr>
      <w:rPr>
        <w:rFonts w:ascii="Wingdings" w:hAnsi="Wingdings" w:hint="default"/>
      </w:rPr>
    </w:lvl>
    <w:lvl w:ilvl="1" w:tplc="787EDC0E">
      <w:numFmt w:val="bullet"/>
      <w:lvlText w:val=""/>
      <w:lvlJc w:val="left"/>
      <w:pPr>
        <w:ind w:left="1455" w:hanging="375"/>
      </w:pPr>
      <w:rPr>
        <w:rFonts w:ascii="Symbol" w:eastAsiaTheme="minorHAns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BC1E9A"/>
    <w:multiLevelType w:val="hybridMultilevel"/>
    <w:tmpl w:val="78B8D134"/>
    <w:lvl w:ilvl="0" w:tplc="A0C2C1B2">
      <w:start w:val="1"/>
      <w:numFmt w:val="decimal"/>
      <w:lvlText w:val="%1."/>
      <w:lvlJc w:val="left"/>
      <w:pPr>
        <w:ind w:left="1440" w:hanging="360"/>
      </w:pPr>
      <w:rPr>
        <w:sz w:val="20"/>
        <w:u w:val="single"/>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1FC344FE"/>
    <w:multiLevelType w:val="hybridMultilevel"/>
    <w:tmpl w:val="297AB12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41F6B8D"/>
    <w:multiLevelType w:val="hybridMultilevel"/>
    <w:tmpl w:val="ADF2B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CDB772C"/>
    <w:multiLevelType w:val="hybridMultilevel"/>
    <w:tmpl w:val="BF6E4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04370D"/>
    <w:multiLevelType w:val="hybridMultilevel"/>
    <w:tmpl w:val="3558F380"/>
    <w:lvl w:ilvl="0" w:tplc="816047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FA45D0F"/>
    <w:multiLevelType w:val="hybridMultilevel"/>
    <w:tmpl w:val="C5167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E4278E"/>
    <w:multiLevelType w:val="hybridMultilevel"/>
    <w:tmpl w:val="64163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C8395F"/>
    <w:multiLevelType w:val="hybridMultilevel"/>
    <w:tmpl w:val="74263140"/>
    <w:lvl w:ilvl="0" w:tplc="18866357">
      <w:start w:val="1"/>
      <w:numFmt w:val="decimal"/>
      <w:lvlText w:val="%1."/>
      <w:lvlJc w:val="left"/>
      <w:pPr>
        <w:ind w:left="720" w:hanging="360"/>
      </w:pPr>
    </w:lvl>
    <w:lvl w:ilvl="1" w:tplc="18866357" w:tentative="1">
      <w:start w:val="1"/>
      <w:numFmt w:val="lowerLetter"/>
      <w:lvlText w:val="%2."/>
      <w:lvlJc w:val="left"/>
      <w:pPr>
        <w:ind w:left="1440" w:hanging="360"/>
      </w:pPr>
    </w:lvl>
    <w:lvl w:ilvl="2" w:tplc="18866357" w:tentative="1">
      <w:start w:val="1"/>
      <w:numFmt w:val="lowerRoman"/>
      <w:lvlText w:val="%3."/>
      <w:lvlJc w:val="right"/>
      <w:pPr>
        <w:ind w:left="2160" w:hanging="180"/>
      </w:pPr>
    </w:lvl>
    <w:lvl w:ilvl="3" w:tplc="18866357" w:tentative="1">
      <w:start w:val="1"/>
      <w:numFmt w:val="decimal"/>
      <w:lvlText w:val="%4."/>
      <w:lvlJc w:val="left"/>
      <w:pPr>
        <w:ind w:left="2880" w:hanging="360"/>
      </w:pPr>
    </w:lvl>
    <w:lvl w:ilvl="4" w:tplc="18866357" w:tentative="1">
      <w:start w:val="1"/>
      <w:numFmt w:val="lowerLetter"/>
      <w:lvlText w:val="%5."/>
      <w:lvlJc w:val="left"/>
      <w:pPr>
        <w:ind w:left="3600" w:hanging="360"/>
      </w:pPr>
    </w:lvl>
    <w:lvl w:ilvl="5" w:tplc="18866357" w:tentative="1">
      <w:start w:val="1"/>
      <w:numFmt w:val="lowerRoman"/>
      <w:lvlText w:val="%6."/>
      <w:lvlJc w:val="right"/>
      <w:pPr>
        <w:ind w:left="4320" w:hanging="180"/>
      </w:pPr>
    </w:lvl>
    <w:lvl w:ilvl="6" w:tplc="18866357" w:tentative="1">
      <w:start w:val="1"/>
      <w:numFmt w:val="decimal"/>
      <w:lvlText w:val="%7."/>
      <w:lvlJc w:val="left"/>
      <w:pPr>
        <w:ind w:left="5040" w:hanging="360"/>
      </w:pPr>
    </w:lvl>
    <w:lvl w:ilvl="7" w:tplc="18866357" w:tentative="1">
      <w:start w:val="1"/>
      <w:numFmt w:val="lowerLetter"/>
      <w:lvlText w:val="%8."/>
      <w:lvlJc w:val="left"/>
      <w:pPr>
        <w:ind w:left="5760" w:hanging="360"/>
      </w:pPr>
    </w:lvl>
    <w:lvl w:ilvl="8" w:tplc="18866357" w:tentative="1">
      <w:start w:val="1"/>
      <w:numFmt w:val="lowerRoman"/>
      <w:lvlText w:val="%9."/>
      <w:lvlJc w:val="right"/>
      <w:pPr>
        <w:ind w:left="6480" w:hanging="180"/>
      </w:pPr>
    </w:lvl>
  </w:abstractNum>
  <w:abstractNum w:abstractNumId="14" w15:restartNumberingAfterBreak="0">
    <w:nsid w:val="40FF4960"/>
    <w:multiLevelType w:val="hybridMultilevel"/>
    <w:tmpl w:val="3CEA3FFC"/>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2CE25B1"/>
    <w:multiLevelType w:val="hybridMultilevel"/>
    <w:tmpl w:val="2C18E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FB04D00"/>
    <w:multiLevelType w:val="hybridMultilevel"/>
    <w:tmpl w:val="A18277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0615475"/>
    <w:multiLevelType w:val="hybridMultilevel"/>
    <w:tmpl w:val="2F44D082"/>
    <w:lvl w:ilvl="0" w:tplc="2AE273FC">
      <w:start w:val="1"/>
      <w:numFmt w:val="upperRoman"/>
      <w:lvlText w:val="%1."/>
      <w:lvlJc w:val="left"/>
      <w:pPr>
        <w:ind w:left="128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69F63CD"/>
    <w:multiLevelType w:val="hybridMultilevel"/>
    <w:tmpl w:val="E7C2A03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347763"/>
    <w:multiLevelType w:val="multilevel"/>
    <w:tmpl w:val="25D0E2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color w:val="00000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40040F"/>
    <w:multiLevelType w:val="hybridMultilevel"/>
    <w:tmpl w:val="E1DAF148"/>
    <w:lvl w:ilvl="0" w:tplc="787EDC0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D253F1"/>
    <w:multiLevelType w:val="hybridMultilevel"/>
    <w:tmpl w:val="0CE0329C"/>
    <w:lvl w:ilvl="0" w:tplc="787EDC0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E86C8B"/>
    <w:multiLevelType w:val="hybridMultilevel"/>
    <w:tmpl w:val="C7EC2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414E92"/>
    <w:multiLevelType w:val="hybridMultilevel"/>
    <w:tmpl w:val="F148134E"/>
    <w:lvl w:ilvl="0" w:tplc="8A02E764">
      <w:start w:val="6"/>
      <w:numFmt w:val="upperRoman"/>
      <w:lvlText w:val="%1."/>
      <w:lvlJc w:val="left"/>
      <w:pPr>
        <w:ind w:left="2422" w:hanging="72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9" w15:restartNumberingAfterBreak="0">
    <w:nsid w:val="6CAD6A1B"/>
    <w:multiLevelType w:val="hybridMultilevel"/>
    <w:tmpl w:val="8E282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4C2BB8"/>
    <w:multiLevelType w:val="multilevel"/>
    <w:tmpl w:val="E208E1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7A6F5309"/>
    <w:multiLevelType w:val="hybridMultilevel"/>
    <w:tmpl w:val="91BEA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AEE5686"/>
    <w:multiLevelType w:val="hybridMultilevel"/>
    <w:tmpl w:val="76AC2A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A36DA8"/>
    <w:multiLevelType w:val="hybridMultilevel"/>
    <w:tmpl w:val="1DD0008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num w:numId="1">
    <w:abstractNumId w:val="19"/>
  </w:num>
  <w:num w:numId="2">
    <w:abstractNumId w:val="21"/>
  </w:num>
  <w:num w:numId="3">
    <w:abstractNumId w:val="23"/>
  </w:num>
  <w:num w:numId="4">
    <w:abstractNumId w:val="20"/>
  </w:num>
  <w:num w:numId="5">
    <w:abstractNumId w:val="10"/>
  </w:num>
  <w:num w:numId="6">
    <w:abstractNumId w:val="7"/>
  </w:num>
  <w:num w:numId="7">
    <w:abstractNumId w:val="16"/>
  </w:num>
  <w:num w:numId="8">
    <w:abstractNumId w:val="9"/>
  </w:num>
  <w:num w:numId="9">
    <w:abstractNumId w:val="13"/>
  </w:num>
  <w:num w:numId="10">
    <w:abstractNumId w:val="18"/>
  </w:num>
  <w:num w:numId="11">
    <w:abstractNumId w:val="28"/>
  </w:num>
  <w:num w:numId="12">
    <w:abstractNumId w:val="3"/>
  </w:num>
  <w:num w:numId="13">
    <w:abstractNumId w:val="15"/>
  </w:num>
  <w:num w:numId="14">
    <w:abstractNumId w:val="29"/>
  </w:num>
  <w:num w:numId="15">
    <w:abstractNumId w:val="30"/>
  </w:num>
  <w:num w:numId="16">
    <w:abstractNumId w:val="17"/>
  </w:num>
  <w:num w:numId="17">
    <w:abstractNumId w:val="12"/>
  </w:num>
  <w:num w:numId="18">
    <w:abstractNumId w:val="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5"/>
  </w:num>
  <w:num w:numId="22">
    <w:abstractNumId w:val="14"/>
  </w:num>
  <w:num w:numId="23">
    <w:abstractNumId w:val="25"/>
  </w:num>
  <w:num w:numId="24">
    <w:abstractNumId w:val="26"/>
  </w:num>
  <w:num w:numId="25">
    <w:abstractNumId w:val="11"/>
  </w:num>
  <w:num w:numId="26">
    <w:abstractNumId w:val="8"/>
  </w:num>
  <w:num w:numId="27">
    <w:abstractNumId w:val="2"/>
  </w:num>
  <w:num w:numId="28">
    <w:abstractNumId w:val="31"/>
  </w:num>
  <w:num w:numId="29">
    <w:abstractNumId w:val="6"/>
  </w:num>
  <w:num w:numId="30">
    <w:abstractNumId w:val="22"/>
  </w:num>
  <w:num w:numId="31">
    <w:abstractNumId w:val="33"/>
  </w:num>
  <w:num w:numId="32">
    <w:abstractNumId w:val="1"/>
  </w:num>
  <w:num w:numId="33">
    <w:abstractNumId w:val="27"/>
  </w:num>
  <w:num w:numId="34">
    <w:abstractNumId w:val="24"/>
    <w:lvlOverride w:ilvl="0"/>
    <w:lvlOverride w:ilvl="1">
      <w:startOverride w:val="1"/>
    </w:lvlOverride>
    <w:lvlOverride w:ilvl="2"/>
    <w:lvlOverride w:ilvl="3"/>
    <w:lvlOverride w:ilvl="4"/>
    <w:lvlOverride w:ilvl="5"/>
    <w:lvlOverride w:ilvl="6"/>
    <w:lvlOverride w:ilvl="7"/>
    <w:lvlOverride w:ilvl="8"/>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66"/>
    <w:rsid w:val="000C1D40"/>
    <w:rsid w:val="000C4C73"/>
    <w:rsid w:val="00116B74"/>
    <w:rsid w:val="00215041"/>
    <w:rsid w:val="003C5DF3"/>
    <w:rsid w:val="004F2C74"/>
    <w:rsid w:val="00632702"/>
    <w:rsid w:val="00745D27"/>
    <w:rsid w:val="007C1DDD"/>
    <w:rsid w:val="00875F3D"/>
    <w:rsid w:val="008C3949"/>
    <w:rsid w:val="009523CF"/>
    <w:rsid w:val="009A4C35"/>
    <w:rsid w:val="00A83DA1"/>
    <w:rsid w:val="00B1106B"/>
    <w:rsid w:val="00B131DF"/>
    <w:rsid w:val="00BF469F"/>
    <w:rsid w:val="00E13D44"/>
    <w:rsid w:val="00E648B3"/>
    <w:rsid w:val="00EB283D"/>
    <w:rsid w:val="00EC3D74"/>
    <w:rsid w:val="00EF2A66"/>
    <w:rsid w:val="00FB5B5B"/>
    <w:rsid w:val="00FF6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15D15C"/>
  <w15:chartTrackingRefBased/>
  <w15:docId w15:val="{F6B8FB29-1D8C-46A4-B92D-953E955D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3CF"/>
    <w:pPr>
      <w:spacing w:after="200" w:line="276" w:lineRule="auto"/>
    </w:pPr>
  </w:style>
  <w:style w:type="paragraph" w:styleId="1">
    <w:name w:val="heading 1"/>
    <w:basedOn w:val="a"/>
    <w:link w:val="10"/>
    <w:uiPriority w:val="99"/>
    <w:qFormat/>
    <w:rsid w:val="009523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10">
    <w:name w:val="Заголовок 1 Знак"/>
    <w:basedOn w:val="a0"/>
    <w:link w:val="1"/>
    <w:uiPriority w:val="99"/>
    <w:rsid w:val="009523CF"/>
    <w:rPr>
      <w:rFonts w:ascii="Times New Roman" w:eastAsia="Times New Roman" w:hAnsi="Times New Roman" w:cs="Times New Roman"/>
      <w:b/>
      <w:bCs/>
      <w:kern w:val="36"/>
      <w:sz w:val="48"/>
      <w:szCs w:val="48"/>
      <w:lang w:eastAsia="ru-RU"/>
    </w:rPr>
  </w:style>
  <w:style w:type="table" w:styleId="a3">
    <w:name w:val="Table Grid"/>
    <w:basedOn w:val="a1"/>
    <w:uiPriority w:val="59"/>
    <w:rsid w:val="009523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523C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List Paragraph"/>
    <w:basedOn w:val="a"/>
    <w:uiPriority w:val="34"/>
    <w:qFormat/>
    <w:rsid w:val="009523CF"/>
    <w:pPr>
      <w:ind w:left="720"/>
      <w:contextualSpacing/>
    </w:pPr>
  </w:style>
  <w:style w:type="paragraph" w:customStyle="1" w:styleId="c19">
    <w:name w:val="c19"/>
    <w:basedOn w:val="a"/>
    <w:uiPriority w:val="99"/>
    <w:rsid w:val="009523C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uiPriority w:val="99"/>
    <w:rsid w:val="009523CF"/>
    <w:rPr>
      <w:rFonts w:cs="Times New Roman"/>
    </w:rPr>
  </w:style>
  <w:style w:type="table" w:customStyle="1" w:styleId="11">
    <w:name w:val="Сетка таблицы11"/>
    <w:basedOn w:val="a1"/>
    <w:uiPriority w:val="59"/>
    <w:rsid w:val="00952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cttext">
    <w:name w:val="norm_act_text"/>
    <w:basedOn w:val="a"/>
    <w:rsid w:val="00952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9523CF"/>
    <w:rPr>
      <w:b/>
      <w:bCs/>
    </w:rPr>
  </w:style>
  <w:style w:type="paragraph" w:styleId="a6">
    <w:name w:val="Normal (Web)"/>
    <w:basedOn w:val="a"/>
    <w:uiPriority w:val="99"/>
    <w:rsid w:val="00952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9523CF"/>
    <w:rPr>
      <w:color w:val="0000FF"/>
      <w:u w:val="single"/>
    </w:rPr>
  </w:style>
  <w:style w:type="paragraph" w:styleId="a8">
    <w:name w:val="No Spacing"/>
    <w:link w:val="a9"/>
    <w:uiPriority w:val="1"/>
    <w:qFormat/>
    <w:rsid w:val="009523CF"/>
    <w:pPr>
      <w:spacing w:after="0" w:line="240" w:lineRule="auto"/>
    </w:pPr>
  </w:style>
  <w:style w:type="paragraph" w:styleId="aa">
    <w:name w:val="Balloon Text"/>
    <w:basedOn w:val="a"/>
    <w:link w:val="ab"/>
    <w:uiPriority w:val="99"/>
    <w:semiHidden/>
    <w:unhideWhenUsed/>
    <w:rsid w:val="009523C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523CF"/>
    <w:rPr>
      <w:rFonts w:ascii="Segoe UI" w:hAnsi="Segoe UI" w:cs="Segoe UI"/>
      <w:sz w:val="18"/>
      <w:szCs w:val="18"/>
    </w:rPr>
  </w:style>
  <w:style w:type="paragraph" w:customStyle="1" w:styleId="12">
    <w:name w:val="Обычный1"/>
    <w:rsid w:val="009523CF"/>
    <w:pPr>
      <w:snapToGrid w:val="0"/>
      <w:spacing w:after="0" w:line="240" w:lineRule="auto"/>
    </w:pPr>
    <w:rPr>
      <w:rFonts w:ascii="Times New Roman" w:eastAsia="Times New Roman" w:hAnsi="Times New Roman" w:cs="Times New Roman"/>
      <w:sz w:val="28"/>
      <w:szCs w:val="20"/>
      <w:lang w:eastAsia="ru-RU"/>
    </w:rPr>
  </w:style>
  <w:style w:type="character" w:styleId="ac">
    <w:name w:val="Emphasis"/>
    <w:basedOn w:val="a0"/>
    <w:qFormat/>
    <w:rsid w:val="009523CF"/>
    <w:rPr>
      <w:i/>
      <w:iCs/>
    </w:rPr>
  </w:style>
  <w:style w:type="character" w:customStyle="1" w:styleId="a9">
    <w:name w:val="Без интервала Знак"/>
    <w:basedOn w:val="a0"/>
    <w:link w:val="a8"/>
    <w:uiPriority w:val="1"/>
    <w:rsid w:val="009523CF"/>
  </w:style>
  <w:style w:type="paragraph" w:styleId="ad">
    <w:name w:val="Body Text"/>
    <w:basedOn w:val="a"/>
    <w:link w:val="ae"/>
    <w:rsid w:val="009523CF"/>
    <w:pPr>
      <w:spacing w:after="0" w:line="240" w:lineRule="auto"/>
    </w:pPr>
    <w:rPr>
      <w:rFonts w:ascii="Times New Roman" w:eastAsia="Times New Roman" w:hAnsi="Times New Roman" w:cs="Times New Roman"/>
      <w:sz w:val="32"/>
      <w:szCs w:val="20"/>
      <w:lang w:eastAsia="ru-RU"/>
    </w:rPr>
  </w:style>
  <w:style w:type="character" w:customStyle="1" w:styleId="ae">
    <w:name w:val="Основной текст Знак"/>
    <w:basedOn w:val="a0"/>
    <w:link w:val="ad"/>
    <w:rsid w:val="009523CF"/>
    <w:rPr>
      <w:rFonts w:ascii="Times New Roman" w:eastAsia="Times New Roman" w:hAnsi="Times New Roman" w:cs="Times New Roman"/>
      <w:sz w:val="32"/>
      <w:szCs w:val="20"/>
      <w:lang w:eastAsia="ru-RU"/>
    </w:rPr>
  </w:style>
  <w:style w:type="paragraph" w:customStyle="1" w:styleId="Default">
    <w:name w:val="Default"/>
    <w:rsid w:val="009523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54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l-mdou71@yandex.ru&#1057;&#1072;&#1081;&#10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ublication.pravo.gov.ru/Document/View/0001202012300052" TargetMode="External"/><Relationship Id="rId12" Type="http://schemas.openxmlformats.org/officeDocument/2006/relationships/hyperlink" Target="http://vip.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vip.1obraz.ru/" TargetMode="External"/><Relationship Id="rId5" Type="http://schemas.openxmlformats.org/officeDocument/2006/relationships/webSettings" Target="webSettings.xml"/><Relationship Id="rId10" Type="http://schemas.openxmlformats.org/officeDocument/2006/relationships/hyperlink" Target="http://vip.1obraz.ru/" TargetMode="External"/><Relationship Id="rId4" Type="http://schemas.openxmlformats.org/officeDocument/2006/relationships/settings" Target="settings.xml"/><Relationship Id="rId9" Type="http://schemas.openxmlformats.org/officeDocument/2006/relationships/hyperlink" Target="https://dag-nachal.tvoysadi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9495A-8740-405C-B9E2-405DF113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8020</Words>
  <Characters>45714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Naida</cp:lastModifiedBy>
  <cp:revision>17</cp:revision>
  <dcterms:created xsi:type="dcterms:W3CDTF">2020-04-10T13:13:00Z</dcterms:created>
  <dcterms:modified xsi:type="dcterms:W3CDTF">2022-04-28T14:19:00Z</dcterms:modified>
</cp:coreProperties>
</file>